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91" w:rsidRPr="00F52E33" w:rsidRDefault="00783191" w:rsidP="00FB1D4F">
      <w:pPr>
        <w:pStyle w:val="Heading3"/>
        <w:tabs>
          <w:tab w:val="left" w:pos="1000"/>
        </w:tabs>
        <w:spacing w:after="0"/>
        <w:jc w:val="center"/>
        <w:rPr>
          <w:sz w:val="24"/>
          <w:szCs w:val="24"/>
        </w:rPr>
      </w:pPr>
      <w:r w:rsidRPr="00F52E33">
        <w:rPr>
          <w:sz w:val="24"/>
          <w:szCs w:val="24"/>
        </w:rPr>
        <w:t>П О С Т А Н О В Л Е Н И Е</w:t>
      </w:r>
    </w:p>
    <w:p w:rsidR="00783191" w:rsidRPr="00F52E33" w:rsidRDefault="00783191" w:rsidP="00FB1D4F">
      <w:pPr>
        <w:pStyle w:val="Heading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F52E33">
        <w:rPr>
          <w:rFonts w:ascii="Arial" w:hAnsi="Arial" w:cs="Arial"/>
          <w:sz w:val="24"/>
          <w:szCs w:val="24"/>
        </w:rPr>
        <w:t>ГЛАВЫ АТАМАНОВСКОГО СЕЛЬСКОГО ПОСЕЛЕНИЯ</w:t>
      </w:r>
    </w:p>
    <w:p w:rsidR="00783191" w:rsidRPr="00F52E33" w:rsidRDefault="00783191" w:rsidP="00FB1D4F">
      <w:pPr>
        <w:pStyle w:val="Heading2"/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F52E33">
        <w:rPr>
          <w:rFonts w:ascii="Arial" w:hAnsi="Arial" w:cs="Arial"/>
          <w:sz w:val="24"/>
          <w:szCs w:val="24"/>
        </w:rPr>
        <w:t>ДАНИЛОВСКОГО МУНИЦИПАЛЬНОГО РАЙОНА</w:t>
      </w:r>
    </w:p>
    <w:p w:rsidR="00783191" w:rsidRPr="00F52E33" w:rsidRDefault="00783191" w:rsidP="00FB1D4F">
      <w:pPr>
        <w:pStyle w:val="Heading2"/>
        <w:pBdr>
          <w:bottom w:val="double" w:sz="40" w:space="1" w:color="000000"/>
        </w:pBdr>
        <w:tabs>
          <w:tab w:val="left" w:pos="576"/>
        </w:tabs>
        <w:jc w:val="center"/>
        <w:rPr>
          <w:rFonts w:ascii="Arial" w:hAnsi="Arial" w:cs="Arial"/>
          <w:sz w:val="24"/>
          <w:szCs w:val="24"/>
        </w:rPr>
      </w:pPr>
      <w:r w:rsidRPr="00F52E33">
        <w:rPr>
          <w:rFonts w:ascii="Arial" w:hAnsi="Arial" w:cs="Arial"/>
          <w:sz w:val="24"/>
          <w:szCs w:val="24"/>
        </w:rPr>
        <w:t>ВОЛГОГРАДСКОЙ ОБЛАСТИ</w:t>
      </w:r>
    </w:p>
    <w:p w:rsidR="00783191" w:rsidRDefault="00783191" w:rsidP="00FB1D4F"/>
    <w:p w:rsidR="00783191" w:rsidRDefault="00783191" w:rsidP="00FB1D4F"/>
    <w:p w:rsidR="00783191" w:rsidRPr="00F52E33" w:rsidRDefault="00783191" w:rsidP="00FB1D4F">
      <w:pPr>
        <w:rPr>
          <w:rFonts w:ascii="Arial" w:hAnsi="Arial" w:cs="Arial"/>
          <w:sz w:val="24"/>
          <w:szCs w:val="24"/>
          <w:u w:val="single"/>
        </w:rPr>
      </w:pPr>
      <w:r w:rsidRPr="00F52E33">
        <w:rPr>
          <w:rFonts w:ascii="Arial" w:hAnsi="Arial" w:cs="Arial"/>
          <w:sz w:val="24"/>
          <w:szCs w:val="24"/>
        </w:rPr>
        <w:t xml:space="preserve">от  </w:t>
      </w:r>
      <w:r w:rsidRPr="00F52E33">
        <w:rPr>
          <w:rFonts w:ascii="Arial" w:hAnsi="Arial" w:cs="Arial"/>
          <w:sz w:val="24"/>
          <w:szCs w:val="24"/>
          <w:u w:val="single"/>
        </w:rPr>
        <w:t>16 апреля 2018 г.</w:t>
      </w:r>
      <w:r w:rsidRPr="00F52E33">
        <w:rPr>
          <w:rFonts w:ascii="Arial" w:hAnsi="Arial" w:cs="Arial"/>
          <w:sz w:val="24"/>
          <w:szCs w:val="24"/>
          <w:u w:val="single"/>
        </w:rPr>
        <w:tab/>
      </w:r>
      <w:r w:rsidRPr="00F52E33">
        <w:rPr>
          <w:rFonts w:ascii="Arial" w:hAnsi="Arial" w:cs="Arial"/>
          <w:sz w:val="24"/>
          <w:szCs w:val="24"/>
        </w:rPr>
        <w:t xml:space="preserve">                                                        № </w:t>
      </w:r>
      <w:r w:rsidRPr="00F52E33">
        <w:rPr>
          <w:rFonts w:ascii="Arial" w:hAnsi="Arial" w:cs="Arial"/>
          <w:sz w:val="24"/>
          <w:szCs w:val="24"/>
          <w:u w:val="single"/>
        </w:rPr>
        <w:t>21</w:t>
      </w:r>
    </w:p>
    <w:p w:rsidR="00783191" w:rsidRPr="00F52E33" w:rsidRDefault="00783191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pacing w:val="1"/>
          <w:sz w:val="24"/>
          <w:szCs w:val="24"/>
        </w:rPr>
      </w:pPr>
    </w:p>
    <w:p w:rsidR="00783191" w:rsidRPr="00F52E33" w:rsidRDefault="00783191" w:rsidP="00A60429">
      <w:pPr>
        <w:shd w:val="clear" w:color="auto" w:fill="FFFFFF"/>
        <w:spacing w:before="466" w:line="278" w:lineRule="exact"/>
        <w:ind w:left="567" w:right="461"/>
        <w:rPr>
          <w:rFonts w:ascii="Arial" w:hAnsi="Arial" w:cs="Arial"/>
          <w:b/>
          <w:bCs/>
          <w:color w:val="000000"/>
          <w:sz w:val="24"/>
          <w:szCs w:val="24"/>
        </w:rPr>
      </w:pPr>
      <w:r w:rsidRPr="00F52E33">
        <w:rPr>
          <w:rFonts w:ascii="Arial" w:hAnsi="Arial" w:cs="Arial"/>
          <w:b/>
          <w:bCs/>
          <w:color w:val="000000"/>
          <w:spacing w:val="1"/>
          <w:sz w:val="24"/>
          <w:szCs w:val="24"/>
        </w:rPr>
        <w:t xml:space="preserve">О порядке привлечения сил и средств пожарной охраны Атамановского сельского поселения Даниловского муниципального района для </w:t>
      </w:r>
      <w:r w:rsidRPr="00F52E33">
        <w:rPr>
          <w:rFonts w:ascii="Arial" w:hAnsi="Arial" w:cs="Arial"/>
          <w:b/>
          <w:bCs/>
          <w:color w:val="000000"/>
          <w:spacing w:val="2"/>
          <w:sz w:val="24"/>
          <w:szCs w:val="24"/>
        </w:rPr>
        <w:t>тушения пожаров, проведения связанных с ними первоочередных</w:t>
      </w:r>
      <w:r w:rsidRPr="00F52E33">
        <w:rPr>
          <w:rFonts w:ascii="Arial" w:hAnsi="Arial" w:cs="Arial"/>
          <w:b/>
          <w:bCs/>
          <w:color w:val="000000"/>
          <w:spacing w:val="6"/>
          <w:sz w:val="24"/>
          <w:szCs w:val="24"/>
        </w:rPr>
        <w:t xml:space="preserve">аварийно-спасательных работ и  привлечения специальной техники на ликвидацию </w:t>
      </w:r>
      <w:r w:rsidRPr="00F52E33">
        <w:rPr>
          <w:rFonts w:ascii="Arial" w:hAnsi="Arial" w:cs="Arial"/>
          <w:b/>
          <w:bCs/>
          <w:color w:val="000000"/>
          <w:sz w:val="24"/>
          <w:szCs w:val="24"/>
        </w:rPr>
        <w:t>последствий стихийных бедствий природного и техногенного характера.</w:t>
      </w:r>
    </w:p>
    <w:p w:rsidR="00783191" w:rsidRPr="00F52E33" w:rsidRDefault="00783191" w:rsidP="00A60429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F52E33">
        <w:rPr>
          <w:rFonts w:ascii="Arial" w:hAnsi="Arial" w:cs="Arial"/>
          <w:color w:val="000000"/>
          <w:sz w:val="24"/>
          <w:szCs w:val="24"/>
        </w:rPr>
        <w:t xml:space="preserve">На основании федерального закона  «О пожарной безопасности» от 21.12.1994 года N 69-ФЗ, Закона </w:t>
      </w:r>
      <w:r w:rsidRPr="00F52E33">
        <w:rPr>
          <w:rFonts w:ascii="Arial" w:hAnsi="Arial" w:cs="Arial"/>
          <w:color w:val="000000"/>
          <w:spacing w:val="1"/>
          <w:sz w:val="24"/>
          <w:szCs w:val="24"/>
        </w:rPr>
        <w:t xml:space="preserve">Волгоградской области «О пожарной безопасности» от 28.04 2006      года N 1220-ОД в целях </w:t>
      </w:r>
      <w:r w:rsidRPr="00F52E33">
        <w:rPr>
          <w:rFonts w:ascii="Arial" w:hAnsi="Arial" w:cs="Arial"/>
          <w:color w:val="000000"/>
          <w:spacing w:val="4"/>
          <w:sz w:val="24"/>
          <w:szCs w:val="24"/>
        </w:rPr>
        <w:t xml:space="preserve">быстрого сосредоточения и правильного использования сил и средств противопожарной </w:t>
      </w:r>
      <w:r w:rsidRPr="00F52E33">
        <w:rPr>
          <w:rFonts w:ascii="Arial" w:hAnsi="Arial" w:cs="Arial"/>
          <w:color w:val="000000"/>
          <w:spacing w:val="2"/>
          <w:sz w:val="24"/>
          <w:szCs w:val="24"/>
        </w:rPr>
        <w:t>службы, а так же организации взаимодействия служб района при тушении пожаров, ликви</w:t>
      </w:r>
      <w:r w:rsidRPr="00F52E33">
        <w:rPr>
          <w:rFonts w:ascii="Arial" w:hAnsi="Arial" w:cs="Arial"/>
          <w:color w:val="000000"/>
          <w:spacing w:val="2"/>
          <w:sz w:val="24"/>
          <w:szCs w:val="24"/>
        </w:rPr>
        <w:softHyphen/>
      </w:r>
      <w:r w:rsidRPr="00F52E33">
        <w:rPr>
          <w:rFonts w:ascii="Arial" w:hAnsi="Arial" w:cs="Arial"/>
          <w:color w:val="000000"/>
          <w:sz w:val="24"/>
          <w:szCs w:val="24"/>
        </w:rPr>
        <w:t>дации последствий стихийных бедствий природного и техногенного характера</w:t>
      </w:r>
    </w:p>
    <w:p w:rsidR="00783191" w:rsidRPr="00F52E33" w:rsidRDefault="00783191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b/>
          <w:bCs/>
          <w:color w:val="000000"/>
          <w:spacing w:val="-1"/>
          <w:w w:val="142"/>
          <w:sz w:val="28"/>
          <w:szCs w:val="28"/>
        </w:rPr>
      </w:pPr>
    </w:p>
    <w:p w:rsidR="00783191" w:rsidRPr="00F52E33" w:rsidRDefault="00783191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b/>
          <w:bCs/>
          <w:color w:val="000000"/>
          <w:spacing w:val="-1"/>
          <w:w w:val="142"/>
          <w:sz w:val="28"/>
          <w:szCs w:val="28"/>
        </w:rPr>
      </w:pPr>
      <w:r w:rsidRPr="00F52E33">
        <w:rPr>
          <w:rFonts w:ascii="Arial" w:hAnsi="Arial" w:cs="Arial"/>
          <w:b/>
          <w:bCs/>
          <w:color w:val="000000"/>
          <w:spacing w:val="-1"/>
          <w:w w:val="142"/>
          <w:sz w:val="28"/>
          <w:szCs w:val="28"/>
        </w:rPr>
        <w:t>п о с т а н о в л я ю:</w:t>
      </w:r>
    </w:p>
    <w:p w:rsidR="00783191" w:rsidRPr="00F52E33" w:rsidRDefault="00783191" w:rsidP="00714D42">
      <w:pPr>
        <w:shd w:val="clear" w:color="auto" w:fill="FFFFFF"/>
        <w:spacing w:before="221" w:line="254" w:lineRule="exact"/>
        <w:ind w:left="163" w:firstLine="422"/>
        <w:jc w:val="both"/>
        <w:rPr>
          <w:rFonts w:ascii="Arial" w:hAnsi="Arial" w:cs="Arial"/>
          <w:color w:val="000000"/>
          <w:sz w:val="24"/>
          <w:szCs w:val="24"/>
        </w:rPr>
      </w:pPr>
      <w:r w:rsidRPr="00F52E33">
        <w:rPr>
          <w:rFonts w:ascii="Arial" w:hAnsi="Arial" w:cs="Arial"/>
          <w:color w:val="000000"/>
          <w:spacing w:val="-2"/>
          <w:sz w:val="24"/>
          <w:szCs w:val="24"/>
        </w:rPr>
        <w:t xml:space="preserve">1 .Утвердить План привлечения сил и средств пожарной охраны Атамановского сельского поселения Даниловского муниципального района для </w:t>
      </w:r>
      <w:r w:rsidRPr="00F52E33">
        <w:rPr>
          <w:rFonts w:ascii="Arial" w:hAnsi="Arial" w:cs="Arial"/>
          <w:color w:val="000000"/>
          <w:sz w:val="24"/>
          <w:szCs w:val="24"/>
        </w:rPr>
        <w:t>тушения пожаров и проведения связанных с ними первоочередных аварийно-спасательных работ (Приложение №1).</w:t>
      </w:r>
    </w:p>
    <w:p w:rsidR="00783191" w:rsidRPr="00F52E33" w:rsidRDefault="00783191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F52E33">
        <w:rPr>
          <w:rFonts w:ascii="Arial" w:hAnsi="Arial" w:cs="Arial"/>
          <w:color w:val="000000"/>
          <w:sz w:val="24"/>
          <w:szCs w:val="24"/>
        </w:rPr>
        <w:t>Утвердить Порядок привлечения специальной техники на ликвидацию последствий стихийных бедствий природного и техногенного характера (Приложение №2).</w:t>
      </w:r>
    </w:p>
    <w:p w:rsidR="00783191" w:rsidRPr="00F52E33" w:rsidRDefault="00783191" w:rsidP="00714D42">
      <w:p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z w:val="24"/>
          <w:szCs w:val="24"/>
        </w:rPr>
      </w:pPr>
      <w:r w:rsidRPr="00F52E33">
        <w:rPr>
          <w:rFonts w:ascii="Arial" w:hAnsi="Arial" w:cs="Arial"/>
          <w:color w:val="000000"/>
          <w:spacing w:val="-1"/>
          <w:sz w:val="24"/>
          <w:szCs w:val="24"/>
        </w:rPr>
        <w:t xml:space="preserve">3.Утвердить список объектов Атамановского сельского поселения Даниловского муниципального района на которые автоматически подаётся </w:t>
      </w:r>
      <w:r w:rsidRPr="00F52E33">
        <w:rPr>
          <w:rFonts w:ascii="Arial" w:hAnsi="Arial" w:cs="Arial"/>
          <w:color w:val="000000"/>
          <w:sz w:val="24"/>
          <w:szCs w:val="24"/>
        </w:rPr>
        <w:t>второй номер вызова (Приложение №3);</w:t>
      </w:r>
    </w:p>
    <w:p w:rsidR="00783191" w:rsidRPr="00F52E33" w:rsidRDefault="00783191" w:rsidP="00714D42">
      <w:pPr>
        <w:numPr>
          <w:ilvl w:val="0"/>
          <w:numId w:val="2"/>
        </w:numPr>
        <w:shd w:val="clear" w:color="auto" w:fill="FFFFFF"/>
        <w:tabs>
          <w:tab w:val="left" w:pos="878"/>
          <w:tab w:val="left" w:pos="1118"/>
        </w:tabs>
        <w:spacing w:line="298" w:lineRule="exact"/>
        <w:ind w:left="878"/>
        <w:rPr>
          <w:rFonts w:ascii="Arial" w:hAnsi="Arial" w:cs="Arial"/>
          <w:color w:val="000000"/>
          <w:spacing w:val="-1"/>
          <w:sz w:val="24"/>
          <w:szCs w:val="24"/>
        </w:rPr>
      </w:pPr>
      <w:r w:rsidRPr="00F52E33">
        <w:rPr>
          <w:rFonts w:ascii="Arial" w:hAnsi="Arial" w:cs="Arial"/>
          <w:color w:val="000000"/>
          <w:sz w:val="24"/>
          <w:szCs w:val="24"/>
        </w:rPr>
        <w:t xml:space="preserve">Руководителям организаций, зерновых хозяйств, не зависимо </w:t>
      </w:r>
      <w:r w:rsidRPr="00F52E33">
        <w:rPr>
          <w:rFonts w:ascii="Arial" w:hAnsi="Arial" w:cs="Arial"/>
          <w:color w:val="000000"/>
          <w:spacing w:val="1"/>
          <w:sz w:val="24"/>
          <w:szCs w:val="24"/>
        </w:rPr>
        <w:t>от форм собственности (согласно ФЗ-69 от 21.12.1994г. «О пожарной безопасности»</w:t>
      </w:r>
      <w:r w:rsidRPr="00F52E33">
        <w:rPr>
          <w:rFonts w:ascii="Arial" w:hAnsi="Arial" w:cs="Arial"/>
          <w:color w:val="000000"/>
          <w:spacing w:val="-1"/>
          <w:sz w:val="24"/>
          <w:szCs w:val="24"/>
        </w:rPr>
        <w:t>., Правил противопожарного режима, утвержденных Постановлением  Правительства РФ от 25.04.2012 года № 390) обязаны:</w:t>
      </w:r>
    </w:p>
    <w:p w:rsidR="00783191" w:rsidRPr="00F52E33" w:rsidRDefault="00783191" w:rsidP="00714D42">
      <w:pPr>
        <w:shd w:val="clear" w:color="auto" w:fill="FFFFFF"/>
        <w:spacing w:line="298" w:lineRule="exact"/>
        <w:ind w:left="158" w:right="43" w:firstLine="662"/>
        <w:rPr>
          <w:rFonts w:ascii="Arial" w:hAnsi="Arial" w:cs="Arial"/>
          <w:color w:val="000000"/>
          <w:spacing w:val="1"/>
          <w:sz w:val="24"/>
          <w:szCs w:val="24"/>
        </w:rPr>
      </w:pPr>
      <w:r w:rsidRPr="00F52E33">
        <w:rPr>
          <w:rFonts w:ascii="Arial" w:hAnsi="Arial" w:cs="Arial"/>
          <w:color w:val="000000"/>
          <w:sz w:val="24"/>
          <w:szCs w:val="24"/>
        </w:rPr>
        <w:t xml:space="preserve">-содержать имеющуюся на балансе пожарную, а также приспособленную для целей </w:t>
      </w:r>
      <w:r w:rsidRPr="00F52E33">
        <w:rPr>
          <w:rFonts w:ascii="Arial" w:hAnsi="Arial" w:cs="Arial"/>
          <w:color w:val="000000"/>
          <w:spacing w:val="2"/>
          <w:sz w:val="24"/>
          <w:szCs w:val="24"/>
        </w:rPr>
        <w:t xml:space="preserve">пожаротушения технику, в постоянной боеготовности, своевременно направлять </w:t>
      </w:r>
      <w:r w:rsidRPr="00F52E33">
        <w:rPr>
          <w:rFonts w:ascii="Arial" w:hAnsi="Arial" w:cs="Arial"/>
          <w:color w:val="000000"/>
          <w:spacing w:val="3"/>
          <w:sz w:val="24"/>
          <w:szCs w:val="24"/>
        </w:rPr>
        <w:t xml:space="preserve"> к месту пожара согласно Плана привлечения сил и средств, а так же по </w:t>
      </w:r>
      <w:r w:rsidRPr="00F52E33">
        <w:rPr>
          <w:rFonts w:ascii="Arial" w:hAnsi="Arial" w:cs="Arial"/>
          <w:color w:val="000000"/>
          <w:spacing w:val="1"/>
          <w:sz w:val="24"/>
          <w:szCs w:val="24"/>
        </w:rPr>
        <w:t>распоряжению руководителя тушения пожара и диспетчера ЕДДС;</w:t>
      </w:r>
    </w:p>
    <w:p w:rsidR="00783191" w:rsidRPr="00F52E33" w:rsidRDefault="00783191" w:rsidP="00714D42">
      <w:pPr>
        <w:shd w:val="clear" w:color="auto" w:fill="FFFFFF"/>
        <w:spacing w:line="298" w:lineRule="exact"/>
        <w:ind w:left="163" w:right="43" w:firstLine="715"/>
        <w:rPr>
          <w:rFonts w:ascii="Arial" w:hAnsi="Arial" w:cs="Arial"/>
          <w:color w:val="000000"/>
          <w:sz w:val="24"/>
          <w:szCs w:val="24"/>
        </w:rPr>
      </w:pPr>
      <w:r w:rsidRPr="00F52E33">
        <w:rPr>
          <w:rFonts w:ascii="Arial" w:hAnsi="Arial" w:cs="Arial"/>
          <w:color w:val="000000"/>
          <w:spacing w:val="2"/>
          <w:sz w:val="24"/>
          <w:szCs w:val="24"/>
        </w:rPr>
        <w:t xml:space="preserve">-запретить использование пожарной и приспособленной для целей пожаротушения </w:t>
      </w:r>
      <w:r w:rsidRPr="00F52E33">
        <w:rPr>
          <w:rFonts w:ascii="Arial" w:hAnsi="Arial" w:cs="Arial"/>
          <w:color w:val="000000"/>
          <w:sz w:val="24"/>
          <w:szCs w:val="24"/>
        </w:rPr>
        <w:t>техники не по назначению;</w:t>
      </w:r>
    </w:p>
    <w:p w:rsidR="00783191" w:rsidRPr="00F52E33" w:rsidRDefault="00783191" w:rsidP="00A60429">
      <w:pPr>
        <w:shd w:val="clear" w:color="auto" w:fill="FFFFFF"/>
        <w:tabs>
          <w:tab w:val="left" w:pos="878"/>
          <w:tab w:val="left" w:pos="1118"/>
        </w:tabs>
        <w:spacing w:line="298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F52E33">
        <w:rPr>
          <w:rFonts w:ascii="Arial" w:hAnsi="Arial" w:cs="Arial"/>
          <w:color w:val="000000"/>
          <w:sz w:val="24"/>
          <w:szCs w:val="24"/>
        </w:rPr>
        <w:t xml:space="preserve">         5.Специалисту по делам ГОЧС Атамановского сельского поселения Арчаковой Е.Н.  обеспечить подготовку и </w:t>
      </w:r>
      <w:r w:rsidRPr="00F52E33">
        <w:rPr>
          <w:rFonts w:ascii="Arial" w:hAnsi="Arial" w:cs="Arial"/>
          <w:color w:val="000000"/>
          <w:spacing w:val="9"/>
          <w:sz w:val="24"/>
          <w:szCs w:val="24"/>
        </w:rPr>
        <w:t xml:space="preserve">направление выписок из плана привлечения сил и средств руководителям организаций, </w:t>
      </w:r>
      <w:r w:rsidRPr="00F52E33">
        <w:rPr>
          <w:rFonts w:ascii="Arial" w:hAnsi="Arial" w:cs="Arial"/>
          <w:color w:val="000000"/>
          <w:spacing w:val="-1"/>
          <w:sz w:val="24"/>
          <w:szCs w:val="24"/>
        </w:rPr>
        <w:t>хозяйств.</w:t>
      </w:r>
    </w:p>
    <w:p w:rsidR="00783191" w:rsidRPr="00F52E33" w:rsidRDefault="00783191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F52E33">
        <w:rPr>
          <w:rFonts w:ascii="Arial" w:hAnsi="Arial" w:cs="Arial"/>
          <w:color w:val="000000"/>
          <w:spacing w:val="-1"/>
          <w:sz w:val="24"/>
          <w:szCs w:val="24"/>
        </w:rPr>
        <w:t xml:space="preserve">          6.В соответствии с федеральным законом о «Пожарной безопасности» от 21.12.1994г. №69-ФЗ</w:t>
      </w:r>
      <w:r w:rsidRPr="00F52E33">
        <w:rPr>
          <w:rFonts w:ascii="Arial" w:hAnsi="Arial" w:cs="Arial"/>
          <w:color w:val="000000"/>
          <w:spacing w:val="5"/>
          <w:sz w:val="24"/>
          <w:szCs w:val="24"/>
        </w:rPr>
        <w:t xml:space="preserve">  до  прибытия  на  пожар  сил  подразделений Государственной противопожарной службы ответственность  за </w:t>
      </w:r>
      <w:r w:rsidRPr="00F52E33">
        <w:rPr>
          <w:rFonts w:ascii="Arial" w:hAnsi="Arial" w:cs="Arial"/>
          <w:color w:val="000000"/>
          <w:spacing w:val="7"/>
          <w:sz w:val="24"/>
          <w:szCs w:val="24"/>
        </w:rPr>
        <w:t>организацию тушения пожара возложить на руководителей организаций, хозяйств,</w:t>
      </w:r>
      <w:r w:rsidRPr="00F52E33">
        <w:rPr>
          <w:rFonts w:ascii="Arial" w:hAnsi="Arial" w:cs="Arial"/>
          <w:color w:val="000000"/>
          <w:spacing w:val="4"/>
          <w:sz w:val="24"/>
          <w:szCs w:val="24"/>
        </w:rPr>
        <w:t xml:space="preserve"> на  территории  которых  произошел  пожар,  или  руководителя </w:t>
      </w:r>
      <w:r w:rsidRPr="00F52E33">
        <w:rPr>
          <w:rFonts w:ascii="Arial" w:hAnsi="Arial" w:cs="Arial"/>
          <w:color w:val="000000"/>
          <w:spacing w:val="2"/>
          <w:sz w:val="24"/>
          <w:szCs w:val="24"/>
        </w:rPr>
        <w:t xml:space="preserve">объекта, если пожар произошел на объекте, не входящем в состав хозяйства, а при прибытии </w:t>
      </w:r>
      <w:r w:rsidRPr="00F52E33">
        <w:rPr>
          <w:rFonts w:ascii="Arial" w:hAnsi="Arial" w:cs="Arial"/>
          <w:color w:val="000000"/>
          <w:spacing w:val="1"/>
          <w:sz w:val="24"/>
          <w:szCs w:val="24"/>
        </w:rPr>
        <w:t>сил пожарной части - на старшего оперативного начальника противопожарной службы.</w:t>
      </w:r>
    </w:p>
    <w:p w:rsidR="00783191" w:rsidRPr="00F52E33" w:rsidRDefault="00783191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  <w:r w:rsidRPr="00F52E33">
        <w:rPr>
          <w:rFonts w:ascii="Arial" w:hAnsi="Arial" w:cs="Arial"/>
          <w:color w:val="000000"/>
          <w:spacing w:val="4"/>
          <w:sz w:val="24"/>
          <w:szCs w:val="24"/>
        </w:rPr>
        <w:t>7. Контроль, за выполнением настоящего постановления оставляю за собой.</w:t>
      </w:r>
    </w:p>
    <w:p w:rsidR="00783191" w:rsidRPr="00F52E33" w:rsidRDefault="00783191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rFonts w:ascii="Arial" w:hAnsi="Arial" w:cs="Arial"/>
          <w:color w:val="000000"/>
          <w:spacing w:val="4"/>
          <w:sz w:val="24"/>
          <w:szCs w:val="24"/>
        </w:rPr>
      </w:pPr>
    </w:p>
    <w:p w:rsidR="00783191" w:rsidRDefault="00783191" w:rsidP="00A60429">
      <w:pPr>
        <w:shd w:val="clear" w:color="auto" w:fill="FFFFFF"/>
        <w:tabs>
          <w:tab w:val="left" w:pos="878"/>
          <w:tab w:val="left" w:pos="1118"/>
        </w:tabs>
        <w:spacing w:before="24" w:line="274" w:lineRule="exact"/>
        <w:rPr>
          <w:sz w:val="24"/>
          <w:szCs w:val="24"/>
        </w:rPr>
      </w:pPr>
    </w:p>
    <w:p w:rsidR="00783191" w:rsidRDefault="00783191" w:rsidP="00FB1D4F">
      <w:pPr>
        <w:jc w:val="both"/>
        <w:rPr>
          <w:sz w:val="24"/>
          <w:szCs w:val="24"/>
        </w:rPr>
      </w:pPr>
    </w:p>
    <w:p w:rsidR="00783191" w:rsidRDefault="00783191" w:rsidP="00FB1D4F">
      <w:pPr>
        <w:jc w:val="both"/>
        <w:rPr>
          <w:sz w:val="24"/>
          <w:szCs w:val="24"/>
        </w:rPr>
      </w:pPr>
    </w:p>
    <w:p w:rsidR="00783191" w:rsidRPr="00F52E33" w:rsidRDefault="00783191" w:rsidP="00FB1D4F">
      <w:pPr>
        <w:jc w:val="both"/>
        <w:rPr>
          <w:rFonts w:ascii="Arial" w:hAnsi="Arial" w:cs="Arial"/>
          <w:sz w:val="24"/>
          <w:szCs w:val="24"/>
        </w:rPr>
      </w:pPr>
      <w:r w:rsidRPr="00F52E33">
        <w:rPr>
          <w:rFonts w:ascii="Arial" w:hAnsi="Arial" w:cs="Arial"/>
          <w:sz w:val="24"/>
          <w:szCs w:val="24"/>
        </w:rPr>
        <w:t>Глава Атамановского</w:t>
      </w:r>
    </w:p>
    <w:p w:rsidR="00783191" w:rsidRPr="00F52E33" w:rsidRDefault="00783191" w:rsidP="00FB1D4F">
      <w:pPr>
        <w:jc w:val="both"/>
        <w:rPr>
          <w:rFonts w:ascii="Arial" w:hAnsi="Arial" w:cs="Arial"/>
          <w:sz w:val="24"/>
          <w:szCs w:val="24"/>
        </w:rPr>
      </w:pPr>
      <w:r w:rsidRPr="00F52E33">
        <w:rPr>
          <w:rFonts w:ascii="Arial" w:hAnsi="Arial" w:cs="Arial"/>
          <w:sz w:val="24"/>
          <w:szCs w:val="24"/>
        </w:rPr>
        <w:t>сельского поселения  ___________А.Б.Гаврилов</w:t>
      </w:r>
    </w:p>
    <w:p w:rsidR="00783191" w:rsidRPr="00F52E33" w:rsidRDefault="00783191" w:rsidP="00FB1D4F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783191" w:rsidRPr="00F52E33" w:rsidRDefault="00783191" w:rsidP="00FB1D4F">
      <w:pPr>
        <w:ind w:firstLine="720"/>
        <w:rPr>
          <w:rFonts w:ascii="Arial" w:hAnsi="Arial" w:cs="Arial"/>
          <w:sz w:val="24"/>
          <w:szCs w:val="24"/>
        </w:rPr>
      </w:pPr>
    </w:p>
    <w:p w:rsidR="00783191" w:rsidRDefault="00783191" w:rsidP="00FB1D4F">
      <w:pPr>
        <w:ind w:firstLine="720"/>
        <w:rPr>
          <w:sz w:val="24"/>
          <w:szCs w:val="24"/>
        </w:rPr>
      </w:pPr>
    </w:p>
    <w:p w:rsidR="00783191" w:rsidRDefault="00783191" w:rsidP="00FB1D4F">
      <w:pPr>
        <w:ind w:firstLine="720"/>
        <w:rPr>
          <w:sz w:val="24"/>
          <w:szCs w:val="24"/>
        </w:rPr>
      </w:pPr>
    </w:p>
    <w:p w:rsidR="00783191" w:rsidRDefault="00783191" w:rsidP="00FB1D4F">
      <w:pPr>
        <w:ind w:firstLine="720"/>
        <w:rPr>
          <w:sz w:val="28"/>
          <w:szCs w:val="28"/>
        </w:rPr>
      </w:pPr>
    </w:p>
    <w:p w:rsidR="00783191" w:rsidRDefault="00783191" w:rsidP="00FB1D4F">
      <w:pPr>
        <w:rPr>
          <w:sz w:val="24"/>
          <w:szCs w:val="24"/>
        </w:rPr>
      </w:pPr>
    </w:p>
    <w:p w:rsidR="00783191" w:rsidRDefault="00783191" w:rsidP="00FB1D4F">
      <w:pPr>
        <w:ind w:firstLine="720"/>
        <w:rPr>
          <w:sz w:val="24"/>
          <w:szCs w:val="24"/>
        </w:rPr>
      </w:pPr>
    </w:p>
    <w:p w:rsidR="00783191" w:rsidRDefault="00783191" w:rsidP="00FB1D4F">
      <w:pPr>
        <w:sectPr w:rsidR="00783191">
          <w:footnotePr>
            <w:pos w:val="beneathText"/>
          </w:footnotePr>
          <w:pgSz w:w="11905" w:h="16837"/>
          <w:pgMar w:top="1134" w:right="696" w:bottom="720" w:left="485" w:header="720" w:footer="720" w:gutter="0"/>
          <w:cols w:space="720"/>
          <w:docGrid w:linePitch="360"/>
        </w:sectPr>
      </w:pPr>
    </w:p>
    <w:p w:rsidR="00783191" w:rsidRDefault="00783191" w:rsidP="00F52E33">
      <w:pPr>
        <w:shd w:val="clear" w:color="auto" w:fill="FFFFFF"/>
      </w:pPr>
    </w:p>
    <w:p w:rsidR="00783191" w:rsidRPr="00F52E33" w:rsidRDefault="00783191" w:rsidP="00FB1D4F">
      <w:pPr>
        <w:shd w:val="clear" w:color="auto" w:fill="FFFFFF"/>
        <w:spacing w:before="274"/>
        <w:jc w:val="right"/>
        <w:rPr>
          <w:rFonts w:ascii="Arial" w:hAnsi="Arial" w:cs="Arial"/>
          <w:b/>
          <w:bCs/>
          <w:color w:val="3E3E3E"/>
          <w:spacing w:val="-3"/>
          <w:sz w:val="24"/>
          <w:szCs w:val="24"/>
        </w:rPr>
      </w:pPr>
      <w:r w:rsidRPr="00F52E33">
        <w:rPr>
          <w:rFonts w:ascii="Arial" w:hAnsi="Arial" w:cs="Arial"/>
          <w:b/>
          <w:bCs/>
          <w:color w:val="3E3E3E"/>
          <w:spacing w:val="-3"/>
          <w:sz w:val="24"/>
          <w:szCs w:val="24"/>
        </w:rPr>
        <w:t>приложение №1</w:t>
      </w:r>
    </w:p>
    <w:p w:rsidR="00783191" w:rsidRPr="00F52E33" w:rsidRDefault="00783191" w:rsidP="00FB1D4F">
      <w:pPr>
        <w:shd w:val="clear" w:color="auto" w:fill="FFFFFF"/>
        <w:spacing w:before="274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F52E33">
        <w:rPr>
          <w:rFonts w:ascii="Arial" w:hAnsi="Arial" w:cs="Arial"/>
          <w:b/>
          <w:bCs/>
          <w:color w:val="3E3E3E"/>
          <w:sz w:val="24"/>
          <w:szCs w:val="24"/>
        </w:rPr>
        <w:t>к постановлению главы Атамановского</w:t>
      </w:r>
    </w:p>
    <w:p w:rsidR="00783191" w:rsidRPr="00F52E33" w:rsidRDefault="00783191" w:rsidP="00FB1D4F">
      <w:pPr>
        <w:shd w:val="clear" w:color="auto" w:fill="FFFFFF"/>
        <w:tabs>
          <w:tab w:val="left" w:pos="4170"/>
          <w:tab w:val="right" w:pos="13776"/>
        </w:tabs>
        <w:spacing w:before="274"/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F52E33">
        <w:rPr>
          <w:rFonts w:ascii="Arial" w:hAnsi="Arial" w:cs="Arial"/>
          <w:b/>
          <w:bCs/>
          <w:color w:val="3E3E3E"/>
          <w:sz w:val="24"/>
          <w:szCs w:val="24"/>
        </w:rPr>
        <w:tab/>
      </w:r>
      <w:r w:rsidRPr="00F52E33">
        <w:rPr>
          <w:rFonts w:ascii="Arial" w:hAnsi="Arial" w:cs="Arial"/>
          <w:b/>
          <w:bCs/>
          <w:color w:val="3E3E3E"/>
          <w:sz w:val="24"/>
          <w:szCs w:val="24"/>
        </w:rPr>
        <w:tab/>
        <w:t xml:space="preserve">сельского поселения </w:t>
      </w:r>
      <w:r w:rsidRPr="00F52E33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 xml:space="preserve">Даниловского </w:t>
      </w:r>
    </w:p>
    <w:p w:rsidR="00783191" w:rsidRPr="00F52E33" w:rsidRDefault="00783191" w:rsidP="00FB1D4F">
      <w:pPr>
        <w:shd w:val="clear" w:color="auto" w:fill="FFFFFF"/>
        <w:tabs>
          <w:tab w:val="left" w:pos="4170"/>
          <w:tab w:val="right" w:pos="13776"/>
        </w:tabs>
        <w:spacing w:before="274"/>
        <w:jc w:val="right"/>
        <w:rPr>
          <w:rFonts w:ascii="Arial" w:hAnsi="Arial" w:cs="Arial"/>
          <w:b/>
          <w:bCs/>
          <w:color w:val="3E3E3E"/>
          <w:spacing w:val="-1"/>
          <w:sz w:val="24"/>
          <w:szCs w:val="24"/>
        </w:rPr>
      </w:pPr>
      <w:r w:rsidRPr="00F52E33">
        <w:rPr>
          <w:rFonts w:ascii="Arial" w:hAnsi="Arial" w:cs="Arial"/>
          <w:b/>
          <w:bCs/>
          <w:color w:val="3E3E3E"/>
          <w:spacing w:val="-1"/>
          <w:sz w:val="24"/>
          <w:szCs w:val="24"/>
        </w:rPr>
        <w:t>муниципального района</w:t>
      </w:r>
    </w:p>
    <w:p w:rsidR="00783191" w:rsidRDefault="00783191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  <w:r w:rsidRPr="00F52E33">
        <w:rPr>
          <w:rFonts w:ascii="Arial" w:hAnsi="Arial" w:cs="Arial"/>
          <w:b/>
          <w:bCs/>
          <w:color w:val="3E3E3E"/>
          <w:sz w:val="24"/>
          <w:szCs w:val="24"/>
        </w:rPr>
        <w:t>№ 21 от 16.04.2018 года</w:t>
      </w:r>
    </w:p>
    <w:p w:rsidR="00783191" w:rsidRDefault="00783191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3E3E3E"/>
          <w:sz w:val="24"/>
          <w:szCs w:val="24"/>
        </w:rPr>
      </w:pPr>
    </w:p>
    <w:p w:rsidR="00783191" w:rsidRPr="00F52E33" w:rsidRDefault="00783191" w:rsidP="00F52E33">
      <w:pPr>
        <w:shd w:val="clear" w:color="auto" w:fill="FFFFFF"/>
        <w:spacing w:line="298" w:lineRule="exact"/>
        <w:jc w:val="center"/>
        <w:rPr>
          <w:rFonts w:ascii="Arial" w:hAnsi="Arial" w:cs="Arial"/>
          <w:b/>
          <w:bCs/>
          <w:color w:val="3E3E3E"/>
          <w:sz w:val="24"/>
          <w:szCs w:val="24"/>
        </w:rPr>
      </w:pPr>
      <w:r w:rsidRPr="00F52E33">
        <w:rPr>
          <w:rFonts w:ascii="Arial" w:hAnsi="Arial" w:cs="Arial"/>
          <w:b/>
          <w:bCs/>
          <w:color w:val="3E3E3E"/>
          <w:sz w:val="24"/>
          <w:szCs w:val="24"/>
        </w:rPr>
        <w:t>ПЛАН</w:t>
      </w:r>
    </w:p>
    <w:p w:rsidR="00783191" w:rsidRPr="00F52E33" w:rsidRDefault="00783191" w:rsidP="00714D42">
      <w:pPr>
        <w:shd w:val="clear" w:color="auto" w:fill="FFFFFF"/>
        <w:ind w:right="38"/>
        <w:jc w:val="center"/>
        <w:rPr>
          <w:rFonts w:ascii="Arial" w:hAnsi="Arial" w:cs="Arial"/>
          <w:color w:val="3E3E3E"/>
          <w:spacing w:val="-9"/>
          <w:w w:val="109"/>
          <w:sz w:val="24"/>
          <w:szCs w:val="24"/>
        </w:rPr>
      </w:pPr>
      <w:r w:rsidRPr="00F52E33">
        <w:rPr>
          <w:rFonts w:ascii="Arial" w:hAnsi="Arial" w:cs="Arial"/>
          <w:color w:val="3E3E3E"/>
          <w:spacing w:val="-3"/>
          <w:w w:val="109"/>
          <w:sz w:val="24"/>
          <w:szCs w:val="24"/>
        </w:rPr>
        <w:t>привлечения сил и средств для тушения пожаров в Атамановском сельском поселении Даниловского муниципального района</w:t>
      </w:r>
      <w:r w:rsidRPr="00F52E33">
        <w:rPr>
          <w:rFonts w:ascii="Arial" w:hAnsi="Arial" w:cs="Arial"/>
          <w:color w:val="3E3E3E"/>
          <w:spacing w:val="-9"/>
          <w:w w:val="109"/>
          <w:sz w:val="24"/>
          <w:szCs w:val="24"/>
        </w:rPr>
        <w:t>в 2018 году</w:t>
      </w:r>
    </w:p>
    <w:p w:rsidR="00783191" w:rsidRDefault="00783191" w:rsidP="00FB1D4F">
      <w:pPr>
        <w:spacing w:after="355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6"/>
        <w:gridCol w:w="2314"/>
        <w:gridCol w:w="19"/>
        <w:gridCol w:w="2899"/>
        <w:gridCol w:w="29"/>
        <w:gridCol w:w="969"/>
        <w:gridCol w:w="29"/>
        <w:gridCol w:w="1113"/>
        <w:gridCol w:w="164"/>
        <w:gridCol w:w="1401"/>
        <w:gridCol w:w="20"/>
        <w:gridCol w:w="1391"/>
        <w:gridCol w:w="39"/>
        <w:gridCol w:w="1420"/>
        <w:gridCol w:w="10"/>
        <w:gridCol w:w="1628"/>
        <w:gridCol w:w="11"/>
      </w:tblGrid>
      <w:tr w:rsidR="00783191" w:rsidRPr="00F52E33">
        <w:trPr>
          <w:gridAfter w:val="1"/>
          <w:wAfter w:w="11" w:type="dxa"/>
          <w:cantSplit/>
          <w:trHeight w:hRule="exact" w:val="326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77" w:right="53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pacing w:val="-11"/>
              </w:rPr>
              <w:t xml:space="preserve">№№ </w:t>
            </w:r>
            <w:r w:rsidRPr="00F52E33">
              <w:rPr>
                <w:rFonts w:ascii="Arial" w:hAnsi="Arial" w:cs="Arial"/>
                <w:b/>
                <w:bCs/>
                <w:color w:val="000000"/>
                <w:spacing w:val="-6"/>
              </w:rPr>
              <w:t>п/п</w:t>
            </w:r>
          </w:p>
          <w:p w:rsidR="00783191" w:rsidRPr="00F52E33" w:rsidRDefault="00783191" w:rsidP="00390C5B">
            <w:pPr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250" w:right="235"/>
              <w:rPr>
                <w:rFonts w:ascii="Arial" w:hAnsi="Arial" w:cs="Arial"/>
                <w:b/>
                <w:bCs/>
                <w:color w:val="3E3E3E"/>
                <w:spacing w:val="-3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3"/>
              </w:rPr>
              <w:t>Наименование объектов</w:t>
            </w:r>
          </w:p>
          <w:p w:rsidR="00783191" w:rsidRPr="00F52E33" w:rsidRDefault="00783191" w:rsidP="00390C5B">
            <w:pPr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3" w:lineRule="exact"/>
              <w:ind w:left="384" w:right="365"/>
              <w:rPr>
                <w:rFonts w:ascii="Arial" w:hAnsi="Arial" w:cs="Arial"/>
                <w:b/>
                <w:bCs/>
                <w:color w:val="3E3E3E"/>
                <w:spacing w:val="-3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1"/>
              </w:rPr>
              <w:t xml:space="preserve">Привлекаемые </w:t>
            </w:r>
            <w:r w:rsidRPr="00F52E33">
              <w:rPr>
                <w:rFonts w:ascii="Arial" w:hAnsi="Arial" w:cs="Arial"/>
                <w:b/>
                <w:bCs/>
                <w:color w:val="3E3E3E"/>
                <w:spacing w:val="-2"/>
              </w:rPr>
              <w:t xml:space="preserve">подразделения </w:t>
            </w:r>
            <w:r w:rsidRPr="00F52E33">
              <w:rPr>
                <w:rFonts w:ascii="Arial" w:hAnsi="Arial" w:cs="Arial"/>
                <w:b/>
                <w:bCs/>
                <w:color w:val="3E3E3E"/>
                <w:spacing w:val="-3"/>
              </w:rPr>
              <w:t>пожарной охраны</w:t>
            </w:r>
          </w:p>
          <w:p w:rsidR="00783191" w:rsidRPr="00F52E33" w:rsidRDefault="00783191" w:rsidP="00390C5B">
            <w:pPr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49"/>
              <w:rPr>
                <w:rFonts w:ascii="Arial" w:hAnsi="Arial" w:cs="Arial"/>
                <w:b/>
                <w:bCs/>
                <w:color w:val="3E3E3E"/>
                <w:spacing w:val="-2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2"/>
              </w:rPr>
              <w:t>Способ вызова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53" w:right="4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1"/>
              </w:rPr>
              <w:t>Расстояние (в км.)</w:t>
            </w:r>
          </w:p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hd w:val="clear" w:color="auto" w:fill="FFFFFF"/>
              <w:jc w:val="center"/>
              <w:rPr>
                <w:rFonts w:ascii="Arial" w:hAnsi="Arial" w:cs="Arial"/>
              </w:rPr>
            </w:pPr>
          </w:p>
        </w:tc>
        <w:tc>
          <w:tcPr>
            <w:tcW w:w="2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38"/>
              <w:rPr>
                <w:rFonts w:ascii="Arial" w:hAnsi="Arial" w:cs="Arial"/>
                <w:b/>
                <w:bCs/>
                <w:color w:val="3E3E3E"/>
                <w:spacing w:val="-2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2"/>
              </w:rPr>
              <w:t>Привлекаемая техника</w:t>
            </w:r>
          </w:p>
        </w:tc>
        <w:tc>
          <w:tcPr>
            <w:tcW w:w="16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302" w:lineRule="exact"/>
              <w:ind w:left="10" w:right="53"/>
              <w:jc w:val="center"/>
              <w:rPr>
                <w:rFonts w:ascii="Arial" w:hAnsi="Arial" w:cs="Arial"/>
                <w:b/>
                <w:bCs/>
                <w:color w:val="3E3E3E"/>
                <w:spacing w:val="-1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1"/>
              </w:rPr>
              <w:t>Дополнительные силы</w:t>
            </w:r>
          </w:p>
          <w:p w:rsidR="00783191" w:rsidRPr="00F52E33" w:rsidRDefault="00783191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hd w:val="clear" w:color="auto" w:fill="FFFFFF"/>
              <w:ind w:left="14"/>
              <w:rPr>
                <w:rFonts w:ascii="Arial" w:hAnsi="Arial" w:cs="Arial"/>
              </w:rPr>
            </w:pPr>
          </w:p>
        </w:tc>
      </w:tr>
      <w:tr w:rsidR="00783191" w:rsidRPr="00F52E33">
        <w:trPr>
          <w:gridAfter w:val="1"/>
          <w:wAfter w:w="11" w:type="dxa"/>
          <w:cantSplit/>
          <w:trHeight w:hRule="exact" w:val="1025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1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15"/>
              <w:rPr>
                <w:rFonts w:ascii="Arial" w:hAnsi="Arial" w:cs="Arial"/>
                <w:b/>
                <w:bCs/>
                <w:color w:val="3E3E3E"/>
                <w:spacing w:val="-1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1"/>
              </w:rPr>
              <w:t>днем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5"/>
              </w:rPr>
              <w:t>ночью</w:t>
            </w: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3E3E3E"/>
                <w:spacing w:val="-5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5"/>
              </w:rPr>
              <w:t>1-й номер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4"/>
              <w:rPr>
                <w:rFonts w:ascii="Arial" w:hAnsi="Arial" w:cs="Arial"/>
                <w:b/>
                <w:bCs/>
                <w:color w:val="3E3E3E"/>
                <w:spacing w:val="-1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1"/>
              </w:rPr>
              <w:t>2-ой номер</w:t>
            </w:r>
          </w:p>
        </w:tc>
        <w:tc>
          <w:tcPr>
            <w:tcW w:w="16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</w:tr>
      <w:tr w:rsidR="00783191" w:rsidRPr="00F52E33">
        <w:trPr>
          <w:gridAfter w:val="1"/>
          <w:wAfter w:w="11" w:type="dxa"/>
          <w:trHeight w:hRule="exact" w:val="307"/>
        </w:trPr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3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979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9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296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326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11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156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14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14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566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1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</w:tr>
      <w:tr w:rsidR="00783191" w:rsidRPr="00F52E33">
        <w:trPr>
          <w:gridAfter w:val="1"/>
          <w:wAfter w:w="11" w:type="dxa"/>
          <w:trHeight w:hRule="exact" w:val="307"/>
        </w:trPr>
        <w:tc>
          <w:tcPr>
            <w:tcW w:w="14271" w:type="dxa"/>
            <w:gridSpan w:val="16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5323"/>
              <w:rPr>
                <w:rFonts w:ascii="Arial" w:hAnsi="Arial" w:cs="Arial"/>
                <w:b/>
                <w:bCs/>
                <w:color w:val="3E3E3E"/>
                <w:spacing w:val="-2"/>
              </w:rPr>
            </w:pPr>
            <w:r w:rsidRPr="00F52E33">
              <w:rPr>
                <w:rFonts w:ascii="Arial" w:hAnsi="Arial" w:cs="Arial"/>
                <w:b/>
                <w:bCs/>
                <w:color w:val="3E3E3E"/>
                <w:spacing w:val="-2"/>
              </w:rPr>
              <w:t>Промышленные предприятия</w:t>
            </w:r>
          </w:p>
        </w:tc>
      </w:tr>
      <w:tr w:rsidR="00783191">
        <w:trPr>
          <w:cantSplit/>
          <w:trHeight w:hRule="exact" w:val="1157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221"/>
              <w:rPr>
                <w:rFonts w:ascii="Arial" w:hAnsi="Arial" w:cs="Arial"/>
                <w:color w:val="000000"/>
              </w:rPr>
            </w:pPr>
            <w:r w:rsidRPr="00F52E33">
              <w:rPr>
                <w:rFonts w:ascii="Arial" w:hAnsi="Arial" w:cs="Arial"/>
                <w:color w:val="000000"/>
              </w:rPr>
              <w:t>1.</w:t>
            </w:r>
          </w:p>
          <w:p w:rsidR="00783191" w:rsidRPr="00F52E33" w:rsidRDefault="00783191" w:rsidP="00390C5B">
            <w:pPr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264" w:right="278"/>
              <w:rPr>
                <w:rFonts w:ascii="Arial" w:hAnsi="Arial" w:cs="Arial"/>
                <w:color w:val="434343"/>
              </w:rPr>
            </w:pPr>
            <w:r w:rsidRPr="00F52E33">
              <w:rPr>
                <w:rFonts w:ascii="Arial" w:hAnsi="Arial" w:cs="Arial"/>
                <w:color w:val="434343"/>
                <w:spacing w:val="-2"/>
              </w:rPr>
              <w:t xml:space="preserve">Атамановка </w:t>
            </w:r>
            <w:r w:rsidRPr="00F52E33">
              <w:rPr>
                <w:rFonts w:ascii="Arial" w:hAnsi="Arial" w:cs="Arial"/>
                <w:color w:val="434343"/>
                <w:spacing w:val="-3"/>
              </w:rPr>
              <w:t xml:space="preserve">Администрация сельского поселения </w:t>
            </w:r>
            <w:r w:rsidRPr="00F52E33">
              <w:rPr>
                <w:rFonts w:ascii="Arial" w:hAnsi="Arial" w:cs="Arial"/>
                <w:color w:val="434343"/>
              </w:rPr>
              <w:t>х. Атамановка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2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 xml:space="preserve">х. Рогачи </w:t>
            </w:r>
            <w:r w:rsidRPr="00F52E33">
              <w:rPr>
                <w:rFonts w:ascii="Arial" w:hAnsi="Arial" w:cs="Arial"/>
                <w:color w:val="434343"/>
                <w:spacing w:val="-2"/>
              </w:rPr>
              <w:t>. х.Петруши . х.Кувшинов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 xml:space="preserve">и организации 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264" w:right="278"/>
              <w:jc w:val="center"/>
              <w:rPr>
                <w:rFonts w:ascii="Arial" w:hAnsi="Arial" w:cs="Arial"/>
                <w:color w:val="434343"/>
                <w:spacing w:val="-2"/>
              </w:rPr>
            </w:pPr>
            <w:r w:rsidRPr="00F52E33">
              <w:rPr>
                <w:rFonts w:ascii="Arial" w:hAnsi="Arial" w:cs="Arial"/>
                <w:color w:val="434343"/>
                <w:spacing w:val="-2"/>
              </w:rPr>
              <w:t>организации</w:t>
            </w: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>Даниловская ПЧ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6"/>
              </w:rPr>
            </w:pPr>
            <w:r w:rsidRPr="00F52E33">
              <w:rPr>
                <w:rFonts w:ascii="Arial" w:hAnsi="Arial" w:cs="Arial"/>
                <w:color w:val="434343"/>
                <w:spacing w:val="-19"/>
              </w:rPr>
              <w:t xml:space="preserve">01             </w:t>
            </w:r>
            <w:r w:rsidRPr="00F52E33">
              <w:rPr>
                <w:rFonts w:ascii="Arial" w:hAnsi="Arial" w:cs="Arial"/>
                <w:color w:val="434343"/>
                <w:spacing w:val="-6"/>
              </w:rPr>
              <w:t>5-36-71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7"/>
              </w:rPr>
            </w:pPr>
            <w:r w:rsidRPr="00F52E33">
              <w:rPr>
                <w:rFonts w:ascii="Arial" w:hAnsi="Arial" w:cs="Arial"/>
                <w:color w:val="434343"/>
                <w:spacing w:val="-22"/>
              </w:rPr>
              <w:t xml:space="preserve">01        </w:t>
            </w:r>
            <w:r w:rsidRPr="00F52E33">
              <w:rPr>
                <w:rFonts w:ascii="Arial" w:hAnsi="Arial" w:cs="Arial"/>
                <w:color w:val="434343"/>
                <w:spacing w:val="-7"/>
              </w:rPr>
              <w:t>5-36-71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</w:rPr>
            </w:pPr>
            <w:r w:rsidRPr="00F52E33">
              <w:rPr>
                <w:rFonts w:ascii="Arial" w:hAnsi="Arial" w:cs="Arial"/>
                <w:color w:val="000000"/>
              </w:rPr>
              <w:t>30-35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</w:rPr>
            </w:pPr>
            <w:r w:rsidRPr="00F52E33">
              <w:rPr>
                <w:rFonts w:ascii="Arial" w:hAnsi="Arial" w:cs="Arial"/>
                <w:color w:val="434343"/>
                <w:spacing w:val="-4"/>
              </w:rPr>
              <w:t>АЦ-1ед.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</w:rPr>
            </w:pPr>
            <w:r w:rsidRPr="00F52E33">
              <w:rPr>
                <w:rFonts w:ascii="Arial" w:hAnsi="Arial" w:cs="Arial"/>
                <w:color w:val="434343"/>
                <w:spacing w:val="-4"/>
              </w:rPr>
              <w:t>АЦ-1ед.</w:t>
            </w:r>
          </w:p>
        </w:tc>
        <w:tc>
          <w:tcPr>
            <w:tcW w:w="1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783191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>ДПО КХК ОАО «Краснодонское» СХП Даниловское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</w:rPr>
            </w:pPr>
            <w:r w:rsidRPr="00F52E33">
              <w:rPr>
                <w:rFonts w:ascii="Arial" w:hAnsi="Arial" w:cs="Arial"/>
                <w:color w:val="434343"/>
                <w:spacing w:val="-19"/>
              </w:rPr>
              <w:t>8-937 0974181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AD23E9">
            <w:pPr>
              <w:shd w:val="clear" w:color="auto" w:fill="FFFFFF"/>
              <w:snapToGrid w:val="0"/>
              <w:spacing w:line="298" w:lineRule="exact"/>
              <w:ind w:right="173"/>
              <w:rPr>
                <w:rFonts w:ascii="Arial" w:hAnsi="Arial" w:cs="Arial"/>
                <w:color w:val="434343"/>
                <w:spacing w:val="-19"/>
              </w:rPr>
            </w:pPr>
            <w:r w:rsidRPr="00F52E33">
              <w:rPr>
                <w:rFonts w:ascii="Arial" w:hAnsi="Arial" w:cs="Arial"/>
                <w:color w:val="434343"/>
                <w:spacing w:val="-19"/>
              </w:rPr>
              <w:t>8-937 0974181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</w:rPr>
            </w:pP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30-35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КАМАЗ АЦ, мотопомпа</w:t>
            </w:r>
          </w:p>
        </w:tc>
      </w:tr>
      <w:tr w:rsidR="00783191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Default="00783191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left" w:pos="345"/>
              </w:tabs>
              <w:snapToGrid w:val="0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ab/>
              <w:t>ГКУ ВО «»ОПС»ПЧ-83</w:t>
            </w:r>
          </w:p>
          <w:p w:rsidR="00783191" w:rsidRPr="00F52E33" w:rsidRDefault="00783191" w:rsidP="00390C5B">
            <w:pPr>
              <w:shd w:val="clear" w:color="auto" w:fill="FFFFFF"/>
              <w:tabs>
                <w:tab w:val="left" w:pos="345"/>
              </w:tabs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>ОП с. Лобойково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5-66-43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</w:rPr>
            </w:pPr>
            <w:r w:rsidRPr="00F52E33">
              <w:rPr>
                <w:rFonts w:ascii="Arial" w:hAnsi="Arial" w:cs="Arial"/>
                <w:color w:val="434343"/>
                <w:spacing w:val="-22"/>
              </w:rPr>
              <w:t>01</w:t>
            </w: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45-50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783191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Default="00783191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>ДПК ст. Сергиевская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</w:rPr>
            </w:pPr>
            <w:r w:rsidRPr="00F52E33">
              <w:rPr>
                <w:rFonts w:ascii="Arial" w:hAnsi="Arial" w:cs="Arial"/>
                <w:color w:val="434343"/>
                <w:spacing w:val="-19"/>
              </w:rPr>
              <w:t>5-52-03,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5" w:right="29"/>
              <w:rPr>
                <w:rFonts w:ascii="Arial" w:hAnsi="Arial" w:cs="Arial"/>
                <w:color w:val="434343"/>
                <w:spacing w:val="-19"/>
              </w:rPr>
            </w:pPr>
            <w:r w:rsidRPr="00F52E33">
              <w:rPr>
                <w:rFonts w:ascii="Arial" w:hAnsi="Arial" w:cs="Arial"/>
                <w:color w:val="434343"/>
                <w:spacing w:val="-19"/>
              </w:rPr>
              <w:t>5-51-87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</w:rPr>
            </w:pPr>
            <w:r w:rsidRPr="00F52E33">
              <w:rPr>
                <w:rFonts w:ascii="Arial" w:hAnsi="Arial" w:cs="Arial"/>
                <w:color w:val="434343"/>
                <w:spacing w:val="-22"/>
              </w:rPr>
              <w:t>5-52-03</w:t>
            </w: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5-53-99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20-30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</w:rPr>
            </w:pPr>
            <w:r w:rsidRPr="00F52E33">
              <w:rPr>
                <w:rFonts w:ascii="Arial" w:hAnsi="Arial" w:cs="Arial"/>
                <w:color w:val="434343"/>
                <w:spacing w:val="-4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783191">
        <w:trPr>
          <w:cantSplit/>
          <w:trHeight w:hRule="exact" w:val="1157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Default="00783191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>ГКУ ВО 2»ОПС» ПЧ-83</w:t>
            </w:r>
          </w:p>
          <w:p w:rsidR="00783191" w:rsidRPr="00F52E33" w:rsidRDefault="00783191" w:rsidP="00390C5B">
            <w:pPr>
              <w:shd w:val="clear" w:color="auto" w:fill="FFFFFF"/>
              <w:jc w:val="center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>ст.Островская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5" w:right="29"/>
              <w:jc w:val="center"/>
              <w:rPr>
                <w:rFonts w:ascii="Arial" w:hAnsi="Arial" w:cs="Arial"/>
                <w:color w:val="434343"/>
                <w:spacing w:val="-19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5-31-01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149" w:right="173" w:firstLine="254"/>
              <w:rPr>
                <w:rFonts w:ascii="Arial" w:hAnsi="Arial" w:cs="Arial"/>
                <w:color w:val="434343"/>
                <w:spacing w:val="-22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5-31-01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475"/>
              <w:rPr>
                <w:rFonts w:ascii="Arial" w:hAnsi="Arial" w:cs="Arial"/>
                <w:color w:val="000000"/>
              </w:rPr>
            </w:pP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50-60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06"/>
              <w:rPr>
                <w:rFonts w:ascii="Arial" w:hAnsi="Arial" w:cs="Arial"/>
                <w:color w:val="434343"/>
                <w:spacing w:val="-4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  <w:color w:val="434343"/>
                <w:spacing w:val="-4"/>
              </w:rPr>
            </w:pP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АЦ-1ед.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783191">
        <w:trPr>
          <w:cantSplit/>
          <w:trHeight w:hRule="exact" w:val="912"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Default="00783191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149" w:right="182"/>
              <w:rPr>
                <w:rFonts w:ascii="Arial" w:hAnsi="Arial" w:cs="Arial"/>
                <w:color w:val="000000"/>
                <w:spacing w:val="-3"/>
              </w:rPr>
            </w:pPr>
            <w:r w:rsidRPr="00F52E33">
              <w:rPr>
                <w:rFonts w:ascii="Arial" w:hAnsi="Arial" w:cs="Arial"/>
                <w:color w:val="000000"/>
              </w:rPr>
              <w:t xml:space="preserve">ДПО  </w:t>
            </w:r>
            <w:r w:rsidRPr="00F52E33">
              <w:rPr>
                <w:rFonts w:ascii="Arial" w:hAnsi="Arial" w:cs="Arial"/>
                <w:color w:val="000000"/>
                <w:spacing w:val="-3"/>
              </w:rPr>
              <w:t>Атамановского поселения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149" w:right="182"/>
              <w:rPr>
                <w:rFonts w:ascii="Arial" w:hAnsi="Arial" w:cs="Arial"/>
              </w:rPr>
            </w:pP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302" w:lineRule="exact"/>
              <w:ind w:right="10"/>
              <w:jc w:val="center"/>
              <w:rPr>
                <w:rFonts w:ascii="Arial" w:hAnsi="Arial" w:cs="Arial"/>
                <w:color w:val="000000"/>
                <w:spacing w:val="-3"/>
              </w:rPr>
            </w:pPr>
            <w:r w:rsidRPr="00F52E33">
              <w:rPr>
                <w:rFonts w:ascii="Arial" w:hAnsi="Arial" w:cs="Arial"/>
                <w:color w:val="000000"/>
                <w:spacing w:val="-3"/>
              </w:rPr>
              <w:t>5-77-23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49"/>
              <w:rPr>
                <w:rFonts w:ascii="Arial" w:hAnsi="Arial" w:cs="Arial"/>
                <w:color w:val="000000"/>
                <w:spacing w:val="-6"/>
              </w:rPr>
            </w:pPr>
            <w:r w:rsidRPr="00F52E33">
              <w:rPr>
                <w:rFonts w:ascii="Arial" w:hAnsi="Arial" w:cs="Arial"/>
                <w:color w:val="000000"/>
                <w:spacing w:val="-6"/>
              </w:rPr>
              <w:t>01</w:t>
            </w:r>
          </w:p>
          <w:p w:rsidR="00783191" w:rsidRPr="00F52E33" w:rsidRDefault="00783191" w:rsidP="00390C5B">
            <w:pPr>
              <w:shd w:val="clear" w:color="auto" w:fill="FFFFFF"/>
              <w:ind w:left="149"/>
              <w:rPr>
                <w:rFonts w:ascii="Arial" w:hAnsi="Arial" w:cs="Arial"/>
                <w:color w:val="000000"/>
                <w:spacing w:val="-6"/>
              </w:rPr>
            </w:pPr>
            <w:r w:rsidRPr="00F52E33">
              <w:rPr>
                <w:rFonts w:ascii="Arial" w:hAnsi="Arial" w:cs="Arial"/>
                <w:color w:val="000000"/>
                <w:spacing w:val="-6"/>
              </w:rPr>
              <w:t>5-36-71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494"/>
              <w:rPr>
                <w:rFonts w:ascii="Arial" w:hAnsi="Arial" w:cs="Arial"/>
                <w:color w:val="000000"/>
              </w:rPr>
            </w:pPr>
            <w:r w:rsidRPr="00F52E33">
              <w:rPr>
                <w:rFonts w:ascii="Arial" w:hAnsi="Arial" w:cs="Arial"/>
                <w:color w:val="000000"/>
              </w:rPr>
              <w:t>0-5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jc w:val="center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АРС-1ед.</w:t>
            </w: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  <w:tr w:rsidR="00783191">
        <w:trPr>
          <w:cantSplit/>
        </w:trPr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Default="00783191" w:rsidP="00390C5B"/>
        </w:tc>
        <w:tc>
          <w:tcPr>
            <w:tcW w:w="23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3" w:lineRule="exact"/>
              <w:ind w:left="312" w:right="350"/>
              <w:jc w:val="center"/>
              <w:rPr>
                <w:rFonts w:ascii="Arial" w:hAnsi="Arial" w:cs="Arial"/>
                <w:color w:val="434343"/>
                <w:spacing w:val="-1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>ГКУ ВО «2ОПС»ПЧ-83 ОП ст.Берёзовская</w:t>
            </w:r>
          </w:p>
        </w:tc>
        <w:tc>
          <w:tcPr>
            <w:tcW w:w="99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5" w:right="24"/>
              <w:jc w:val="center"/>
              <w:rPr>
                <w:rFonts w:ascii="Arial" w:hAnsi="Arial" w:cs="Arial"/>
                <w:color w:val="000000"/>
                <w:spacing w:val="-7"/>
              </w:rPr>
            </w:pPr>
            <w:r w:rsidRPr="00F52E33">
              <w:rPr>
                <w:rFonts w:ascii="Arial" w:hAnsi="Arial" w:cs="Arial"/>
                <w:color w:val="000000"/>
                <w:spacing w:val="-7"/>
              </w:rPr>
              <w:t>5-45-01</w:t>
            </w:r>
          </w:p>
        </w:tc>
        <w:tc>
          <w:tcPr>
            <w:tcW w:w="127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154" w:right="154" w:firstLine="5"/>
              <w:rPr>
                <w:rFonts w:ascii="Arial" w:hAnsi="Arial" w:cs="Arial"/>
                <w:color w:val="000000"/>
                <w:spacing w:val="-6"/>
              </w:rPr>
            </w:pPr>
            <w:r w:rsidRPr="00F52E33">
              <w:rPr>
                <w:rFonts w:ascii="Arial" w:hAnsi="Arial" w:cs="Arial"/>
                <w:color w:val="000000"/>
                <w:spacing w:val="-6"/>
              </w:rPr>
              <w:t>5-45-01</w:t>
            </w:r>
          </w:p>
        </w:tc>
        <w:tc>
          <w:tcPr>
            <w:tcW w:w="14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499"/>
              <w:rPr>
                <w:rFonts w:ascii="Arial" w:hAnsi="Arial" w:cs="Arial"/>
                <w:color w:val="000000"/>
              </w:rPr>
            </w:pPr>
            <w:r w:rsidRPr="00F52E33">
              <w:rPr>
                <w:rFonts w:ascii="Arial" w:hAnsi="Arial" w:cs="Arial"/>
                <w:color w:val="000000"/>
              </w:rPr>
              <w:t>12-15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110"/>
              <w:rPr>
                <w:rFonts w:ascii="Arial" w:hAnsi="Arial" w:cs="Arial"/>
                <w:color w:val="434343"/>
                <w:spacing w:val="-3"/>
              </w:rPr>
            </w:pPr>
            <w:r w:rsidRPr="00F52E33">
              <w:rPr>
                <w:rFonts w:ascii="Arial" w:hAnsi="Arial" w:cs="Arial"/>
                <w:color w:val="434343"/>
                <w:spacing w:val="-3"/>
              </w:rPr>
              <w:t xml:space="preserve"> АЦ-1ед.</w:t>
            </w: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  <w:tc>
          <w:tcPr>
            <w:tcW w:w="16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</w:rPr>
            </w:pPr>
          </w:p>
        </w:tc>
      </w:tr>
    </w:tbl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783191" w:rsidRDefault="00783191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783191" w:rsidRDefault="00783191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783191" w:rsidRDefault="00783191" w:rsidP="00FB1D4F">
      <w:pPr>
        <w:shd w:val="clear" w:color="auto" w:fill="FFFFFF"/>
        <w:spacing w:before="293" w:line="298" w:lineRule="exact"/>
        <w:ind w:right="134"/>
        <w:jc w:val="right"/>
        <w:rPr>
          <w:b/>
          <w:bCs/>
          <w:color w:val="343434"/>
          <w:sz w:val="24"/>
          <w:szCs w:val="24"/>
        </w:rPr>
      </w:pPr>
    </w:p>
    <w:p w:rsidR="00783191" w:rsidRPr="00F52E33" w:rsidRDefault="00783191" w:rsidP="00FB1D4F">
      <w:pPr>
        <w:shd w:val="clear" w:color="auto" w:fill="FFFFFF"/>
        <w:spacing w:before="293" w:line="298" w:lineRule="exact"/>
        <w:ind w:right="134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F52E33">
        <w:rPr>
          <w:rFonts w:ascii="Arial" w:hAnsi="Arial" w:cs="Arial"/>
          <w:b/>
          <w:bCs/>
          <w:color w:val="343434"/>
          <w:sz w:val="24"/>
          <w:szCs w:val="24"/>
        </w:rPr>
        <w:t>Приложение 2</w:t>
      </w:r>
    </w:p>
    <w:p w:rsidR="00783191" w:rsidRPr="00F52E33" w:rsidRDefault="00783191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F52E33">
        <w:rPr>
          <w:rFonts w:ascii="Arial" w:hAnsi="Arial" w:cs="Arial"/>
          <w:b/>
          <w:bCs/>
          <w:color w:val="343434"/>
          <w:sz w:val="24"/>
          <w:szCs w:val="24"/>
        </w:rPr>
        <w:t>к постановлению главы Атамановского</w:t>
      </w:r>
    </w:p>
    <w:p w:rsidR="00783191" w:rsidRPr="00F52E33" w:rsidRDefault="00783191" w:rsidP="00FB1D4F">
      <w:pPr>
        <w:shd w:val="clear" w:color="auto" w:fill="FFFFFF"/>
        <w:spacing w:line="298" w:lineRule="exact"/>
        <w:ind w:left="-709" w:right="120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F52E33">
        <w:rPr>
          <w:rFonts w:ascii="Arial" w:hAnsi="Arial" w:cs="Arial"/>
          <w:b/>
          <w:bCs/>
          <w:color w:val="343434"/>
          <w:sz w:val="24"/>
          <w:szCs w:val="24"/>
        </w:rPr>
        <w:t>сельского поселения</w:t>
      </w:r>
    </w:p>
    <w:p w:rsidR="00783191" w:rsidRPr="00F52E33" w:rsidRDefault="00783191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pacing w:val="-1"/>
          <w:sz w:val="24"/>
          <w:szCs w:val="24"/>
        </w:rPr>
      </w:pPr>
      <w:r w:rsidRPr="00F52E33">
        <w:rPr>
          <w:rFonts w:ascii="Arial" w:hAnsi="Arial" w:cs="Arial"/>
          <w:b/>
          <w:bCs/>
          <w:color w:val="343434"/>
          <w:spacing w:val="-1"/>
          <w:sz w:val="24"/>
          <w:szCs w:val="24"/>
        </w:rPr>
        <w:t>Даниловского муниципального района</w:t>
      </w:r>
    </w:p>
    <w:p w:rsidR="00783191" w:rsidRPr="00F52E33" w:rsidRDefault="00783191" w:rsidP="00FB1D4F">
      <w:pPr>
        <w:shd w:val="clear" w:color="auto" w:fill="FFFFFF"/>
        <w:spacing w:line="298" w:lineRule="exact"/>
        <w:ind w:left="-709" w:right="115" w:firstLine="709"/>
        <w:jc w:val="right"/>
        <w:rPr>
          <w:rFonts w:ascii="Arial" w:hAnsi="Arial" w:cs="Arial"/>
          <w:b/>
          <w:bCs/>
          <w:color w:val="343434"/>
          <w:sz w:val="24"/>
          <w:szCs w:val="24"/>
        </w:rPr>
      </w:pPr>
      <w:r w:rsidRPr="00F52E33">
        <w:rPr>
          <w:rFonts w:ascii="Arial" w:hAnsi="Arial" w:cs="Arial"/>
          <w:b/>
          <w:bCs/>
          <w:color w:val="343434"/>
          <w:sz w:val="24"/>
          <w:szCs w:val="24"/>
        </w:rPr>
        <w:t>№ 21 от 16.04.2018 года</w:t>
      </w:r>
    </w:p>
    <w:p w:rsidR="00783191" w:rsidRPr="00F52E33" w:rsidRDefault="00783191" w:rsidP="00FB1D4F">
      <w:pPr>
        <w:shd w:val="clear" w:color="auto" w:fill="FFFFFF"/>
        <w:spacing w:before="293" w:line="302" w:lineRule="exact"/>
        <w:ind w:left="-709" w:right="2405" w:firstLine="709"/>
        <w:jc w:val="center"/>
        <w:rPr>
          <w:rFonts w:ascii="Arial" w:hAnsi="Arial" w:cs="Arial"/>
          <w:b/>
          <w:bCs/>
          <w:color w:val="343434"/>
          <w:sz w:val="24"/>
          <w:szCs w:val="24"/>
        </w:rPr>
      </w:pPr>
      <w:r w:rsidRPr="00F52E33">
        <w:rPr>
          <w:rFonts w:ascii="Arial" w:hAnsi="Arial" w:cs="Arial"/>
          <w:b/>
          <w:bCs/>
          <w:color w:val="343434"/>
          <w:sz w:val="24"/>
          <w:szCs w:val="24"/>
        </w:rPr>
        <w:t>Порядок привлечения специальной техники на ликвидацию, последствий стихийных бедствий природного и техногенного характера</w:t>
      </w:r>
    </w:p>
    <w:p w:rsidR="00783191" w:rsidRDefault="00783191" w:rsidP="00FB1D4F">
      <w:pPr>
        <w:spacing w:after="298" w:line="1" w:lineRule="exact"/>
        <w:rPr>
          <w:sz w:val="2"/>
          <w:szCs w:val="2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70"/>
        <w:gridCol w:w="1917"/>
        <w:gridCol w:w="5394"/>
        <w:gridCol w:w="2021"/>
        <w:gridCol w:w="1296"/>
        <w:gridCol w:w="1277"/>
        <w:gridCol w:w="2003"/>
      </w:tblGrid>
      <w:tr w:rsidR="00783191">
        <w:trPr>
          <w:cantSplit/>
          <w:trHeight w:hRule="exact" w:val="624"/>
        </w:trPr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pacing w:val="-11"/>
                <w:sz w:val="24"/>
                <w:szCs w:val="24"/>
              </w:rPr>
              <w:t xml:space="preserve">№№ </w:t>
            </w:r>
          </w:p>
          <w:p w:rsidR="00783191" w:rsidRPr="00F52E33" w:rsidRDefault="00783191" w:rsidP="00390C5B">
            <w:pPr>
              <w:shd w:val="clear" w:color="auto" w:fill="FFFFFF"/>
              <w:spacing w:line="293" w:lineRule="exact"/>
              <w:ind w:left="-709" w:right="62" w:firstLine="709"/>
              <w:jc w:val="center"/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pacing w:val="-6"/>
                <w:sz w:val="24"/>
                <w:szCs w:val="24"/>
              </w:rPr>
              <w:t>п  /п</w:t>
            </w:r>
          </w:p>
        </w:tc>
        <w:tc>
          <w:tcPr>
            <w:tcW w:w="1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7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Привлекаемая </w:t>
            </w:r>
            <w:r w:rsidRPr="00F52E33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техника</w:t>
            </w:r>
          </w:p>
        </w:tc>
        <w:tc>
          <w:tcPr>
            <w:tcW w:w="5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434343"/>
                <w:spacing w:val="-2"/>
                <w:sz w:val="24"/>
                <w:szCs w:val="24"/>
              </w:rPr>
              <w:t>Порядок привлечения</w:t>
            </w: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434343"/>
                <w:spacing w:val="-4"/>
                <w:sz w:val="24"/>
                <w:szCs w:val="24"/>
              </w:rPr>
              <w:t>Организация</w:t>
            </w: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434343"/>
                <w:spacing w:val="-1"/>
                <w:sz w:val="24"/>
                <w:szCs w:val="24"/>
              </w:rPr>
              <w:t>Способ вызова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Место </w:t>
            </w:r>
          </w:p>
          <w:p w:rsidR="00783191" w:rsidRPr="00F52E33" w:rsidRDefault="00783191" w:rsidP="00390C5B">
            <w:pPr>
              <w:shd w:val="clear" w:color="auto" w:fill="FFFFFF"/>
              <w:spacing w:line="293" w:lineRule="exact"/>
              <w:ind w:left="-709" w:right="182" w:firstLine="709"/>
              <w:jc w:val="center"/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434343"/>
                <w:spacing w:val="-3"/>
                <w:sz w:val="24"/>
                <w:szCs w:val="24"/>
              </w:rPr>
              <w:t xml:space="preserve"> привлечения</w:t>
            </w:r>
          </w:p>
        </w:tc>
      </w:tr>
      <w:tr w:rsidR="00783191">
        <w:trPr>
          <w:cantSplit/>
        </w:trPr>
        <w:tc>
          <w:tcPr>
            <w:tcW w:w="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5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napToGrid w:val="0"/>
              <w:ind w:left="-709" w:firstLine="709"/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днем</w:t>
            </w:r>
          </w:p>
          <w:p w:rsidR="00783191" w:rsidRPr="00F52E33" w:rsidRDefault="00783191" w:rsidP="00390C5B">
            <w:pPr>
              <w:ind w:left="-709" w:firstLine="709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ind w:left="-709" w:firstLine="709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ind w:left="-709" w:firstLine="709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hd w:val="clear" w:color="auto" w:fill="FFFFFF"/>
              <w:ind w:left="-709" w:firstLine="709"/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343434"/>
                <w:spacing w:val="1"/>
                <w:sz w:val="24"/>
                <w:szCs w:val="24"/>
              </w:rPr>
              <w:t>днем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434343"/>
                <w:spacing w:val="-5"/>
                <w:sz w:val="24"/>
                <w:szCs w:val="24"/>
              </w:rPr>
              <w:t>ночью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</w:rPr>
            </w:pPr>
          </w:p>
        </w:tc>
      </w:tr>
      <w:tr w:rsidR="00783191">
        <w:trPr>
          <w:trHeight w:hRule="exact" w:val="30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right="202" w:firstLine="709"/>
              <w:jc w:val="right"/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pacing w:val="-4"/>
                <w:sz w:val="24"/>
                <w:szCs w:val="24"/>
              </w:rPr>
              <w:t xml:space="preserve">5    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783191">
        <w:trPr>
          <w:trHeight w:hRule="exact" w:val="1170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Экскаватор ЭО</w:t>
            </w:r>
          </w:p>
          <w:p w:rsidR="00783191" w:rsidRPr="00F52E33" w:rsidRDefault="00783191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Трактор ЮМЗ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По указанию руководителя ликвидации ЧС, </w:t>
            </w:r>
            <w:r w:rsidRPr="00F52E3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с согласованием с руководством </w:t>
            </w:r>
            <w:r w:rsidRPr="00F52E33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AD23E9">
            <w:pPr>
              <w:shd w:val="clear" w:color="auto" w:fill="FFFFFF"/>
              <w:snapToGrid w:val="0"/>
              <w:spacing w:line="298" w:lineRule="exact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Администрация Атамановского сельского поселения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154" w:firstLine="709"/>
              <w:jc w:val="right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5-77-23</w:t>
            </w:r>
          </w:p>
          <w:p w:rsidR="00783191" w:rsidRPr="00F52E33" w:rsidRDefault="00783191" w:rsidP="00390C5B">
            <w:pPr>
              <w:shd w:val="clear" w:color="auto" w:fill="FFFFFF"/>
              <w:spacing w:line="293" w:lineRule="exact"/>
              <w:ind w:left="-709" w:right="158" w:firstLine="709"/>
              <w:jc w:val="right"/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5-76-20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5-76-20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>х.Атамановка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х.Рогачи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х.Петруши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х.Кувшинов</w:t>
            </w:r>
          </w:p>
        </w:tc>
      </w:tr>
      <w:tr w:rsidR="00783191">
        <w:trPr>
          <w:trHeight w:hRule="exact" w:val="1272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Бульдозер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F52E33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left" w:pos="246"/>
              </w:tabs>
              <w:snapToGrid w:val="0"/>
              <w:spacing w:line="298" w:lineRule="exact"/>
              <w:ind w:left="-709" w:right="173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  <w:t>ООО «Луч»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73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3" w:lineRule="exact"/>
              <w:ind w:left="-709" w:right="15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</w:p>
          <w:p w:rsidR="00783191" w:rsidRPr="00F52E33" w:rsidRDefault="00783191" w:rsidP="00390C5B">
            <w:pPr>
              <w:shd w:val="clear" w:color="auto" w:fill="FFFFFF"/>
              <w:spacing w:line="293" w:lineRule="exact"/>
              <w:ind w:left="-709" w:right="154" w:firstLine="709"/>
              <w:jc w:val="right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>х.Атамановка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х.Рогачи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х.Петруши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х.Кувшинов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jc w:val="center"/>
              <w:rPr>
                <w:rFonts w:ascii="Arial" w:hAnsi="Arial" w:cs="Arial"/>
              </w:rPr>
            </w:pPr>
          </w:p>
        </w:tc>
      </w:tr>
      <w:tr w:rsidR="00783191">
        <w:trPr>
          <w:trHeight w:hRule="exact" w:val="1497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left" w:pos="228"/>
                <w:tab w:val="center" w:pos="818"/>
              </w:tabs>
              <w:snapToGrid w:val="0"/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  <w:t xml:space="preserve">Камаз с </w:t>
            </w:r>
          </w:p>
          <w:p w:rsidR="00783191" w:rsidRPr="00F52E33" w:rsidRDefault="00783191" w:rsidP="00390C5B">
            <w:pPr>
              <w:shd w:val="clear" w:color="auto" w:fill="FFFFFF"/>
              <w:tabs>
                <w:tab w:val="left" w:pos="228"/>
                <w:tab w:val="center" w:pos="818"/>
              </w:tabs>
              <w:ind w:left="-709" w:firstLine="709"/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>прицепом</w:t>
            </w:r>
            <w:r w:rsidRPr="00F52E33">
              <w:rPr>
                <w:rFonts w:ascii="Arial" w:hAnsi="Arial" w:cs="Arial"/>
                <w:color w:val="434343"/>
                <w:spacing w:val="-4"/>
                <w:sz w:val="24"/>
                <w:szCs w:val="24"/>
              </w:rPr>
              <w:tab/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101" w:firstLine="709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000000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F52E33">
              <w:rPr>
                <w:rFonts w:ascii="Arial" w:hAnsi="Arial" w:cs="Arial"/>
                <w:color w:val="000000"/>
                <w:sz w:val="24"/>
                <w:szCs w:val="24"/>
              </w:rPr>
              <w:t>организации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01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783191" w:rsidRPr="00F52E33" w:rsidRDefault="00783191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</w:r>
          </w:p>
          <w:p w:rsidR="00783191" w:rsidRPr="00F52E33" w:rsidRDefault="00783191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Даниловское СХП КХК«Краснодонское уч. №2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  <w:t>5-69-40</w:t>
            </w: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</w:r>
          </w:p>
          <w:p w:rsidR="00783191" w:rsidRPr="00F52E33" w:rsidRDefault="00783191" w:rsidP="00390C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5-77-56</w:t>
            </w:r>
          </w:p>
          <w:p w:rsidR="00783191" w:rsidRPr="00F52E33" w:rsidRDefault="00783191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89375365475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  <w:p w:rsidR="00783191" w:rsidRPr="00F52E33" w:rsidRDefault="00783191" w:rsidP="00AD23E9">
            <w:pPr>
              <w:shd w:val="clear" w:color="auto" w:fill="FFFFFF"/>
              <w:ind w:left="-709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5-69-29</w:t>
            </w:r>
          </w:p>
          <w:p w:rsidR="00783191" w:rsidRPr="00F52E33" w:rsidRDefault="00783191" w:rsidP="00390C5B">
            <w:pPr>
              <w:rPr>
                <w:rFonts w:ascii="Arial" w:hAnsi="Arial" w:cs="Arial"/>
              </w:rPr>
            </w:pPr>
          </w:p>
          <w:p w:rsidR="00783191" w:rsidRPr="00F52E33" w:rsidRDefault="00783191" w:rsidP="00AD23E9">
            <w:pPr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8370974181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>х.Атамановка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х.Рогачи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х.Петруши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х.Кувшинов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1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</w:tc>
      </w:tr>
      <w:tr w:rsidR="00783191">
        <w:trPr>
          <w:trHeight w:hRule="exact" w:val="127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26" w:firstLine="709"/>
              <w:jc w:val="center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 xml:space="preserve">Автомашина </w:t>
            </w:r>
            <w:r w:rsidRPr="00F52E33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самосвал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с согласованием с руководством </w:t>
            </w:r>
            <w:r w:rsidRPr="00F52E33">
              <w:rPr>
                <w:rFonts w:ascii="Arial" w:hAnsi="Arial" w:cs="Arial"/>
                <w:color w:val="434343"/>
                <w:sz w:val="24"/>
                <w:szCs w:val="24"/>
              </w:rPr>
              <w:t>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67" w:firstLine="709"/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0"/>
                <w:sz w:val="24"/>
                <w:szCs w:val="24"/>
              </w:rPr>
              <w:t>АКХ «Луч»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67" w:firstLine="709"/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СПК «Нива»</w:t>
            </w: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</w:r>
          </w:p>
          <w:p w:rsidR="00783191" w:rsidRPr="00F52E33" w:rsidRDefault="00783191" w:rsidP="00390C5B">
            <w:pPr>
              <w:shd w:val="clear" w:color="auto" w:fill="FFFFFF"/>
              <w:tabs>
                <w:tab w:val="right" w:pos="1062"/>
              </w:tabs>
              <w:spacing w:line="298" w:lineRule="exact"/>
              <w:ind w:left="-709" w:right="154" w:firstLine="709"/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>5-69-01</w:t>
            </w:r>
            <w:r w:rsidRPr="00F52E33">
              <w:rPr>
                <w:rFonts w:ascii="Arial" w:hAnsi="Arial" w:cs="Arial"/>
                <w:color w:val="000000"/>
                <w:spacing w:val="-4"/>
                <w:sz w:val="24"/>
                <w:szCs w:val="24"/>
              </w:rPr>
              <w:tab/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  <w:p w:rsidR="00783191" w:rsidRPr="00F52E33" w:rsidRDefault="00783191" w:rsidP="00390C5B">
            <w:pPr>
              <w:shd w:val="clear" w:color="auto" w:fill="FFFFFF"/>
              <w:tabs>
                <w:tab w:val="left" w:pos="193"/>
                <w:tab w:val="center" w:pos="598"/>
              </w:tabs>
              <w:ind w:left="-709" w:firstLine="709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  <w:t>5-69-29</w:t>
            </w: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ab/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>х.Атамановка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х.Рогачи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х.Петруши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х.Кувшинов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right="216"/>
              <w:jc w:val="center"/>
              <w:rPr>
                <w:rFonts w:ascii="Arial" w:hAnsi="Arial" w:cs="Arial"/>
              </w:rPr>
            </w:pPr>
          </w:p>
        </w:tc>
      </w:tr>
      <w:tr w:rsidR="00783191">
        <w:trPr>
          <w:trHeight w:hRule="exact" w:val="1524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Трактор МТЗ-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50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80 с тележкой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50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96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F52E33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783191" w:rsidRPr="00F52E33" w:rsidRDefault="00783191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</w:r>
          </w:p>
          <w:p w:rsidR="00783191" w:rsidRPr="00F52E33" w:rsidRDefault="00783191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КХК «Краснодон-</w:t>
            </w:r>
          </w:p>
          <w:p w:rsidR="00783191" w:rsidRPr="00F52E33" w:rsidRDefault="00783191" w:rsidP="00390C5B">
            <w:pPr>
              <w:shd w:val="clear" w:color="auto" w:fill="FFFFFF"/>
              <w:spacing w:line="307" w:lineRule="exact"/>
              <w:ind w:left="-709" w:right="182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ское уч. №2</w:t>
            </w:r>
          </w:p>
          <w:p w:rsidR="00783191" w:rsidRPr="00F52E33" w:rsidRDefault="00783191" w:rsidP="00390C5B">
            <w:pPr>
              <w:shd w:val="clear" w:color="auto" w:fill="FFFFFF"/>
              <w:spacing w:line="307" w:lineRule="exact"/>
              <w:ind w:left="-709" w:right="182"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AD23E9">
            <w:pPr>
              <w:shd w:val="clear" w:color="auto" w:fill="FFFFFF"/>
              <w:tabs>
                <w:tab w:val="center" w:pos="531"/>
                <w:tab w:val="right" w:pos="1062"/>
              </w:tabs>
              <w:snapToGrid w:val="0"/>
              <w:spacing w:line="298" w:lineRule="exact"/>
              <w:ind w:left="-709" w:right="154" w:firstLine="709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5-69-40</w:t>
            </w: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ab/>
            </w:r>
          </w:p>
          <w:p w:rsidR="00783191" w:rsidRPr="00F52E33" w:rsidRDefault="00783191" w:rsidP="00AD23E9">
            <w:pPr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5-69-01</w:t>
            </w:r>
          </w:p>
          <w:p w:rsidR="00783191" w:rsidRPr="00F52E33" w:rsidRDefault="00783191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sz w:val="24"/>
                <w:szCs w:val="24"/>
              </w:rPr>
            </w:pPr>
          </w:p>
          <w:p w:rsidR="00783191" w:rsidRPr="00F52E33" w:rsidRDefault="00783191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</w:p>
          <w:p w:rsidR="00783191" w:rsidRPr="00F52E33" w:rsidRDefault="00783191" w:rsidP="00AD23E9">
            <w:pPr>
              <w:shd w:val="clear" w:color="auto" w:fill="FFFFFF"/>
              <w:spacing w:line="302" w:lineRule="exact"/>
              <w:ind w:left="-709" w:right="149" w:firstLine="709"/>
              <w:rPr>
                <w:rFonts w:ascii="Arial" w:hAnsi="Arial" w:cs="Arial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5-69-30</w:t>
            </w:r>
          </w:p>
          <w:p w:rsidR="00783191" w:rsidRPr="00F52E33" w:rsidRDefault="00783191" w:rsidP="00AD23E9">
            <w:pPr>
              <w:shd w:val="clear" w:color="auto" w:fill="FFFFFF"/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6"/>
                <w:sz w:val="24"/>
                <w:szCs w:val="24"/>
              </w:rPr>
              <w:t>5-69-29</w:t>
            </w:r>
          </w:p>
          <w:p w:rsidR="00783191" w:rsidRPr="00F52E33" w:rsidRDefault="00783191" w:rsidP="00390C5B">
            <w:pPr>
              <w:rPr>
                <w:rFonts w:ascii="Arial" w:hAnsi="Arial" w:cs="Arial"/>
                <w:sz w:val="24"/>
                <w:szCs w:val="24"/>
              </w:rPr>
            </w:pPr>
          </w:p>
          <w:p w:rsidR="00783191" w:rsidRPr="00F52E33" w:rsidRDefault="00783191" w:rsidP="00390C5B">
            <w:pPr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5-77-31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>х.Атамановка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х.Рогачи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х.Петруши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х.Кувшинов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11" w:firstLine="709"/>
              <w:jc w:val="center"/>
              <w:rPr>
                <w:rFonts w:ascii="Arial" w:hAnsi="Arial" w:cs="Arial"/>
              </w:rPr>
            </w:pPr>
          </w:p>
        </w:tc>
      </w:tr>
      <w:tr w:rsidR="00783191">
        <w:trPr>
          <w:trHeight w:hRule="exact" w:val="1505"/>
        </w:trPr>
        <w:tc>
          <w:tcPr>
            <w:tcW w:w="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F52E3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5"/>
                <w:sz w:val="24"/>
                <w:szCs w:val="24"/>
              </w:rPr>
              <w:t>Автокран</w:t>
            </w:r>
          </w:p>
        </w:tc>
        <w:tc>
          <w:tcPr>
            <w:tcW w:w="53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91" w:firstLine="709"/>
              <w:jc w:val="center"/>
              <w:rPr>
                <w:rFonts w:ascii="Arial" w:hAnsi="Arial" w:cs="Arial"/>
                <w:color w:val="43434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 xml:space="preserve">По указанию руководителя ликвидации ЧС, </w:t>
            </w:r>
            <w:r w:rsidRPr="00F52E33">
              <w:rPr>
                <w:rFonts w:ascii="Arial" w:hAnsi="Arial" w:cs="Arial"/>
                <w:color w:val="434343"/>
                <w:sz w:val="24"/>
                <w:szCs w:val="24"/>
              </w:rPr>
              <w:t>с согласованием с руководством организации</w:t>
            </w:r>
          </w:p>
        </w:tc>
        <w:tc>
          <w:tcPr>
            <w:tcW w:w="20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tabs>
                <w:tab w:val="center" w:pos="841"/>
              </w:tabs>
              <w:snapToGrid w:val="0"/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АКХ «Луч»</w:t>
            </w:r>
          </w:p>
          <w:p w:rsidR="00783191" w:rsidRPr="00F52E33" w:rsidRDefault="00783191" w:rsidP="00390C5B">
            <w:pPr>
              <w:shd w:val="clear" w:color="auto" w:fill="FFFFFF"/>
              <w:tabs>
                <w:tab w:val="center" w:pos="841"/>
              </w:tabs>
              <w:spacing w:line="298" w:lineRule="exact"/>
              <w:ind w:left="-709" w:right="168" w:firstLine="709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>СПК «Нива»</w:t>
            </w:r>
            <w:r w:rsidRPr="00F52E33"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  <w:tab/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КХК «Краснодонс-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кое уч.  №2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163" w:firstLine="709"/>
              <w:jc w:val="center"/>
              <w:rPr>
                <w:rFonts w:ascii="Arial" w:hAnsi="Arial" w:cs="Arial"/>
                <w:color w:val="434343"/>
                <w:spacing w:val="-3"/>
                <w:sz w:val="24"/>
                <w:szCs w:val="24"/>
              </w:rPr>
            </w:pPr>
          </w:p>
        </w:tc>
        <w:tc>
          <w:tcPr>
            <w:tcW w:w="12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2"/>
                <w:sz w:val="24"/>
                <w:szCs w:val="24"/>
              </w:rPr>
              <w:t>5-36-83</w:t>
            </w:r>
          </w:p>
          <w:p w:rsidR="00783191" w:rsidRPr="00F52E33" w:rsidRDefault="00783191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  <w:t>5-38-42</w:t>
            </w:r>
          </w:p>
          <w:p w:rsidR="00783191" w:rsidRPr="00F52E33" w:rsidRDefault="00783191" w:rsidP="00390C5B">
            <w:pPr>
              <w:shd w:val="clear" w:color="auto" w:fill="FFFFFF"/>
              <w:spacing w:line="302" w:lineRule="exact"/>
              <w:ind w:left="-709" w:right="144" w:firstLine="709"/>
              <w:jc w:val="right"/>
              <w:rPr>
                <w:rFonts w:ascii="Arial" w:hAnsi="Arial" w:cs="Arial"/>
                <w:color w:val="434343"/>
                <w:spacing w:val="-1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89375365475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5-15-63</w:t>
            </w:r>
          </w:p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F52E33"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  <w:t>5-69-29</w:t>
            </w:r>
          </w:p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</w:p>
          <w:p w:rsidR="00783191" w:rsidRPr="00F52E33" w:rsidRDefault="00783191" w:rsidP="00390C5B">
            <w:pPr>
              <w:shd w:val="clear" w:color="auto" w:fill="FFFFFF"/>
              <w:snapToGrid w:val="0"/>
              <w:ind w:left="-709" w:firstLine="709"/>
              <w:jc w:val="center"/>
              <w:rPr>
                <w:rFonts w:ascii="Arial" w:hAnsi="Arial" w:cs="Arial"/>
                <w:color w:val="434343"/>
                <w:spacing w:val="-7"/>
                <w:sz w:val="24"/>
                <w:szCs w:val="24"/>
              </w:rPr>
            </w:pPr>
            <w:r w:rsidRPr="00F52E33">
              <w:rPr>
                <w:rFonts w:ascii="Arial" w:hAnsi="Arial" w:cs="Arial"/>
                <w:sz w:val="24"/>
                <w:szCs w:val="24"/>
              </w:rPr>
              <w:t>8370974181</w:t>
            </w:r>
          </w:p>
        </w:tc>
        <w:tc>
          <w:tcPr>
            <w:tcW w:w="20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3191" w:rsidRPr="00F52E33" w:rsidRDefault="00783191" w:rsidP="00390C5B">
            <w:pPr>
              <w:shd w:val="clear" w:color="auto" w:fill="FFFFFF"/>
              <w:snapToGrid w:val="0"/>
              <w:spacing w:line="298" w:lineRule="exact"/>
              <w:ind w:left="-709" w:right="221" w:firstLine="709"/>
              <w:rPr>
                <w:rFonts w:ascii="Arial" w:hAnsi="Arial" w:cs="Arial"/>
                <w:color w:val="434343"/>
                <w:spacing w:val="-1"/>
              </w:rPr>
            </w:pPr>
            <w:r w:rsidRPr="00F52E33">
              <w:rPr>
                <w:rFonts w:ascii="Arial" w:hAnsi="Arial" w:cs="Arial"/>
                <w:color w:val="434343"/>
                <w:spacing w:val="-1"/>
              </w:rPr>
              <w:t>х.Атамановка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х.Рогачи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х.Петруши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21" w:firstLine="709"/>
              <w:rPr>
                <w:rFonts w:ascii="Arial" w:hAnsi="Arial" w:cs="Arial"/>
              </w:rPr>
            </w:pPr>
            <w:r w:rsidRPr="00F52E33">
              <w:rPr>
                <w:rFonts w:ascii="Arial" w:hAnsi="Arial" w:cs="Arial"/>
              </w:rPr>
              <w:t>х.Кувшинов</w:t>
            </w:r>
          </w:p>
          <w:p w:rsidR="00783191" w:rsidRPr="00F52E33" w:rsidRDefault="00783191" w:rsidP="00390C5B">
            <w:pPr>
              <w:shd w:val="clear" w:color="auto" w:fill="FFFFFF"/>
              <w:spacing w:line="298" w:lineRule="exact"/>
              <w:ind w:left="-709" w:right="206" w:firstLine="709"/>
              <w:jc w:val="center"/>
              <w:rPr>
                <w:rFonts w:ascii="Arial" w:hAnsi="Arial" w:cs="Arial"/>
              </w:rPr>
            </w:pPr>
          </w:p>
        </w:tc>
      </w:tr>
    </w:tbl>
    <w:p w:rsidR="00783191" w:rsidRDefault="00783191" w:rsidP="00FB1D4F">
      <w:pPr>
        <w:ind w:left="-709" w:firstLine="709"/>
      </w:pPr>
    </w:p>
    <w:p w:rsidR="00783191" w:rsidRDefault="00783191" w:rsidP="00FB1D4F">
      <w:pPr>
        <w:ind w:left="-709" w:firstLine="709"/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Default="00783191" w:rsidP="00FB1D4F">
      <w:pPr>
        <w:ind w:left="-709" w:firstLine="709"/>
        <w:rPr>
          <w:sz w:val="24"/>
          <w:szCs w:val="24"/>
        </w:rPr>
      </w:pPr>
    </w:p>
    <w:p w:rsidR="00783191" w:rsidRPr="00F52E33" w:rsidRDefault="00783191" w:rsidP="00FB1D4F">
      <w:pPr>
        <w:rPr>
          <w:rFonts w:ascii="Arial" w:hAnsi="Arial" w:cs="Arial"/>
          <w:sz w:val="24"/>
          <w:szCs w:val="24"/>
        </w:rPr>
      </w:pPr>
    </w:p>
    <w:p w:rsidR="00783191" w:rsidRPr="00F52E33" w:rsidRDefault="00783191" w:rsidP="00FB1D4F">
      <w:pPr>
        <w:shd w:val="clear" w:color="auto" w:fill="FFFFFF"/>
        <w:ind w:right="593"/>
        <w:jc w:val="right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 w:rsidRPr="00F52E33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приложение №3</w:t>
      </w:r>
    </w:p>
    <w:p w:rsidR="00783191" w:rsidRPr="00F52E33" w:rsidRDefault="00783191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F52E33">
        <w:rPr>
          <w:rFonts w:ascii="Arial" w:hAnsi="Arial" w:cs="Arial"/>
          <w:b/>
          <w:bCs/>
          <w:color w:val="434343"/>
          <w:sz w:val="24"/>
          <w:szCs w:val="24"/>
        </w:rPr>
        <w:t>к постановлению главы Атамановского</w:t>
      </w:r>
    </w:p>
    <w:p w:rsidR="00783191" w:rsidRPr="00F52E33" w:rsidRDefault="00783191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F52E33">
        <w:rPr>
          <w:rFonts w:ascii="Arial" w:hAnsi="Arial" w:cs="Arial"/>
          <w:b/>
          <w:bCs/>
          <w:color w:val="434343"/>
          <w:sz w:val="24"/>
          <w:szCs w:val="24"/>
        </w:rPr>
        <w:t>сельского поселения</w:t>
      </w:r>
    </w:p>
    <w:p w:rsidR="00783191" w:rsidRPr="00F52E33" w:rsidRDefault="00783191" w:rsidP="00FB1D4F">
      <w:pPr>
        <w:shd w:val="clear" w:color="auto" w:fill="FFFFFF"/>
        <w:spacing w:before="5" w:line="298" w:lineRule="exact"/>
        <w:jc w:val="right"/>
        <w:rPr>
          <w:rFonts w:ascii="Arial" w:hAnsi="Arial" w:cs="Arial"/>
          <w:b/>
          <w:bCs/>
          <w:color w:val="434343"/>
          <w:spacing w:val="-2"/>
          <w:sz w:val="24"/>
          <w:szCs w:val="24"/>
        </w:rPr>
      </w:pPr>
      <w:r w:rsidRPr="00F52E33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>Даниловского муниципального района</w:t>
      </w:r>
    </w:p>
    <w:p w:rsidR="00783191" w:rsidRPr="00F52E33" w:rsidRDefault="00783191" w:rsidP="00FB1D4F">
      <w:pPr>
        <w:shd w:val="clear" w:color="auto" w:fill="FFFFFF"/>
        <w:spacing w:line="298" w:lineRule="exact"/>
        <w:jc w:val="right"/>
        <w:rPr>
          <w:rFonts w:ascii="Arial" w:hAnsi="Arial" w:cs="Arial"/>
          <w:b/>
          <w:bCs/>
          <w:color w:val="434343"/>
          <w:sz w:val="24"/>
          <w:szCs w:val="24"/>
        </w:rPr>
      </w:pPr>
      <w:r w:rsidRPr="00F52E33">
        <w:rPr>
          <w:rFonts w:ascii="Arial" w:hAnsi="Arial" w:cs="Arial"/>
          <w:b/>
          <w:bCs/>
          <w:color w:val="434343"/>
          <w:sz w:val="24"/>
          <w:szCs w:val="24"/>
        </w:rPr>
        <w:t>№ 21 от 16.04.2018</w:t>
      </w:r>
      <w:bookmarkStart w:id="0" w:name="_GoBack"/>
      <w:bookmarkEnd w:id="0"/>
      <w:r w:rsidRPr="00F52E33">
        <w:rPr>
          <w:rFonts w:ascii="Arial" w:hAnsi="Arial" w:cs="Arial"/>
          <w:b/>
          <w:bCs/>
          <w:color w:val="434343"/>
          <w:sz w:val="24"/>
          <w:szCs w:val="24"/>
        </w:rPr>
        <w:t xml:space="preserve"> года</w:t>
      </w:r>
    </w:p>
    <w:p w:rsidR="00783191" w:rsidRPr="00F52E33" w:rsidRDefault="00783191" w:rsidP="00FB1D4F">
      <w:pPr>
        <w:shd w:val="clear" w:color="auto" w:fill="FFFFFF"/>
        <w:spacing w:before="595" w:line="355" w:lineRule="exact"/>
        <w:ind w:left="3960"/>
        <w:rPr>
          <w:rFonts w:ascii="Arial" w:hAnsi="Arial" w:cs="Arial"/>
          <w:b/>
          <w:bCs/>
          <w:color w:val="434343"/>
          <w:spacing w:val="-3"/>
          <w:sz w:val="24"/>
          <w:szCs w:val="24"/>
        </w:rPr>
      </w:pPr>
      <w:r w:rsidRPr="00F52E33">
        <w:rPr>
          <w:rFonts w:ascii="Arial" w:hAnsi="Arial" w:cs="Arial"/>
          <w:b/>
          <w:bCs/>
          <w:color w:val="434343"/>
          <w:spacing w:val="-3"/>
          <w:sz w:val="24"/>
          <w:szCs w:val="24"/>
        </w:rPr>
        <w:t>СПИСОК</w:t>
      </w:r>
    </w:p>
    <w:p w:rsidR="00783191" w:rsidRPr="00F52E33" w:rsidRDefault="00783191" w:rsidP="00FB1D4F">
      <w:pPr>
        <w:shd w:val="clear" w:color="auto" w:fill="FFFFFF"/>
        <w:spacing w:line="355" w:lineRule="exact"/>
        <w:ind w:left="2635" w:right="1075" w:hanging="1853"/>
        <w:rPr>
          <w:rFonts w:ascii="Arial" w:hAnsi="Arial" w:cs="Arial"/>
          <w:b/>
          <w:bCs/>
          <w:color w:val="434343"/>
          <w:sz w:val="24"/>
          <w:szCs w:val="24"/>
        </w:rPr>
      </w:pPr>
      <w:r w:rsidRPr="00F52E33">
        <w:rPr>
          <w:rFonts w:ascii="Arial" w:hAnsi="Arial" w:cs="Arial"/>
          <w:b/>
          <w:bCs/>
          <w:color w:val="434343"/>
          <w:spacing w:val="-2"/>
          <w:sz w:val="24"/>
          <w:szCs w:val="24"/>
        </w:rPr>
        <w:t xml:space="preserve">объектов Атамановского сельского поселения Даниловского муниципального района, на которые автоматически </w:t>
      </w:r>
      <w:r w:rsidRPr="00F52E33">
        <w:rPr>
          <w:rFonts w:ascii="Arial" w:hAnsi="Arial" w:cs="Arial"/>
          <w:b/>
          <w:bCs/>
          <w:color w:val="434343"/>
          <w:sz w:val="24"/>
          <w:szCs w:val="24"/>
        </w:rPr>
        <w:t>подается второй номер вызова</w:t>
      </w:r>
    </w:p>
    <w:p w:rsidR="00783191" w:rsidRPr="00F52E33" w:rsidRDefault="00783191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955" w:line="322" w:lineRule="exact"/>
        <w:rPr>
          <w:rFonts w:ascii="Arial" w:hAnsi="Arial" w:cs="Arial"/>
          <w:color w:val="000000"/>
          <w:spacing w:val="-1"/>
          <w:sz w:val="24"/>
          <w:szCs w:val="24"/>
        </w:rPr>
      </w:pPr>
      <w:r w:rsidRPr="00F52E33">
        <w:rPr>
          <w:rFonts w:ascii="Arial" w:hAnsi="Arial" w:cs="Arial"/>
          <w:color w:val="000000"/>
          <w:spacing w:val="-1"/>
          <w:sz w:val="24"/>
          <w:szCs w:val="24"/>
        </w:rPr>
        <w:t xml:space="preserve">Здание администрации Атамановского сельского поселения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52E33">
        <w:rPr>
          <w:rFonts w:ascii="Arial" w:hAnsi="Arial" w:cs="Arial"/>
          <w:color w:val="000000"/>
          <w:spacing w:val="-1"/>
          <w:sz w:val="24"/>
          <w:szCs w:val="24"/>
        </w:rPr>
        <w:t xml:space="preserve">Даниловского 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Pr="00F52E33">
        <w:rPr>
          <w:rFonts w:ascii="Arial" w:hAnsi="Arial" w:cs="Arial"/>
          <w:color w:val="000000"/>
          <w:spacing w:val="-1"/>
          <w:sz w:val="24"/>
          <w:szCs w:val="24"/>
        </w:rPr>
        <w:t>муниципального района</w:t>
      </w:r>
    </w:p>
    <w:p w:rsidR="00783191" w:rsidRPr="00F52E33" w:rsidRDefault="00783191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F52E33">
        <w:rPr>
          <w:rFonts w:ascii="Arial" w:hAnsi="Arial" w:cs="Arial"/>
          <w:color w:val="000000"/>
          <w:sz w:val="24"/>
          <w:szCs w:val="24"/>
        </w:rPr>
        <w:t>Атамановский СДК</w:t>
      </w:r>
    </w:p>
    <w:p w:rsidR="00783191" w:rsidRPr="00F52E33" w:rsidRDefault="00783191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before="5" w:line="322" w:lineRule="exact"/>
        <w:rPr>
          <w:rFonts w:ascii="Arial" w:hAnsi="Arial" w:cs="Arial"/>
          <w:color w:val="000000"/>
          <w:sz w:val="24"/>
          <w:szCs w:val="24"/>
        </w:rPr>
      </w:pPr>
      <w:r w:rsidRPr="00F52E33">
        <w:rPr>
          <w:rFonts w:ascii="Arial" w:hAnsi="Arial" w:cs="Arial"/>
          <w:color w:val="000000"/>
          <w:sz w:val="24"/>
          <w:szCs w:val="24"/>
        </w:rPr>
        <w:t>МКОУ Атамановская СОШ</w:t>
      </w:r>
    </w:p>
    <w:p w:rsidR="00783191" w:rsidRPr="00F52E33" w:rsidRDefault="00783191" w:rsidP="00FB1D4F">
      <w:pPr>
        <w:numPr>
          <w:ilvl w:val="0"/>
          <w:numId w:val="4"/>
        </w:numPr>
        <w:shd w:val="clear" w:color="auto" w:fill="FFFFFF"/>
        <w:tabs>
          <w:tab w:val="left" w:pos="0"/>
          <w:tab w:val="left" w:pos="355"/>
        </w:tabs>
        <w:spacing w:line="322" w:lineRule="exact"/>
        <w:rPr>
          <w:rFonts w:ascii="Arial" w:hAnsi="Arial" w:cs="Arial"/>
          <w:color w:val="000000"/>
          <w:spacing w:val="1"/>
          <w:sz w:val="24"/>
          <w:szCs w:val="24"/>
        </w:rPr>
      </w:pPr>
      <w:r w:rsidRPr="00F52E33">
        <w:rPr>
          <w:rFonts w:ascii="Arial" w:hAnsi="Arial" w:cs="Arial"/>
          <w:color w:val="000000"/>
          <w:spacing w:val="1"/>
          <w:sz w:val="24"/>
          <w:szCs w:val="24"/>
        </w:rPr>
        <w:t>Уч. №2 КХК «Краснодонское» СХП «Даниловское»</w:t>
      </w:r>
    </w:p>
    <w:p w:rsidR="00783191" w:rsidRPr="00F52E33" w:rsidRDefault="00783191" w:rsidP="00575868">
      <w:pPr>
        <w:shd w:val="clear" w:color="auto" w:fill="FFFFFF"/>
        <w:spacing w:line="322" w:lineRule="exact"/>
        <w:ind w:right="5376"/>
        <w:rPr>
          <w:rFonts w:ascii="Arial" w:hAnsi="Arial" w:cs="Arial"/>
          <w:color w:val="000000"/>
          <w:spacing w:val="-1"/>
          <w:sz w:val="24"/>
          <w:szCs w:val="24"/>
        </w:rPr>
      </w:pPr>
      <w:r w:rsidRPr="00F52E33">
        <w:rPr>
          <w:rFonts w:ascii="Arial" w:hAnsi="Arial" w:cs="Arial"/>
          <w:color w:val="000000"/>
          <w:spacing w:val="-1"/>
          <w:sz w:val="24"/>
          <w:szCs w:val="24"/>
        </w:rPr>
        <w:t>5. Атамановский ФАП</w:t>
      </w:r>
    </w:p>
    <w:p w:rsidR="00783191" w:rsidRPr="00F52E33" w:rsidRDefault="00783191" w:rsidP="00FB1D4F">
      <w:pPr>
        <w:rPr>
          <w:rFonts w:ascii="Arial" w:hAnsi="Arial" w:cs="Arial"/>
          <w:sz w:val="24"/>
          <w:szCs w:val="24"/>
        </w:rPr>
      </w:pPr>
    </w:p>
    <w:p w:rsidR="00783191" w:rsidRPr="00F52E33" w:rsidRDefault="00783191" w:rsidP="00FB1D4F">
      <w:pPr>
        <w:rPr>
          <w:rFonts w:ascii="Arial" w:hAnsi="Arial" w:cs="Arial"/>
          <w:sz w:val="24"/>
          <w:szCs w:val="24"/>
        </w:rPr>
      </w:pPr>
    </w:p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 w:rsidP="00FB1D4F"/>
    <w:p w:rsidR="00783191" w:rsidRDefault="00783191"/>
    <w:sectPr w:rsidR="00783191" w:rsidSect="00FB1D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>
    <w:nsid w:val="00000004"/>
    <w:multiLevelType w:val="singleLevel"/>
    <w:tmpl w:val="00000004"/>
    <w:name w:val="WW8Num5"/>
    <w:lvl w:ilvl="0">
      <w:start w:val="5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pos w:val="beneathText"/>
  </w:foot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1D4F"/>
    <w:rsid w:val="00004B37"/>
    <w:rsid w:val="00042E70"/>
    <w:rsid w:val="000612DC"/>
    <w:rsid w:val="00074D12"/>
    <w:rsid w:val="000C1AF4"/>
    <w:rsid w:val="000F52C1"/>
    <w:rsid w:val="000F7D89"/>
    <w:rsid w:val="00100517"/>
    <w:rsid w:val="00120C12"/>
    <w:rsid w:val="001361EC"/>
    <w:rsid w:val="0014359E"/>
    <w:rsid w:val="001463D3"/>
    <w:rsid w:val="001605B0"/>
    <w:rsid w:val="001677D9"/>
    <w:rsid w:val="0017261F"/>
    <w:rsid w:val="00196EF6"/>
    <w:rsid w:val="001A5560"/>
    <w:rsid w:val="001A6FD7"/>
    <w:rsid w:val="001A7D2B"/>
    <w:rsid w:val="001C4524"/>
    <w:rsid w:val="001C5B49"/>
    <w:rsid w:val="001C7B83"/>
    <w:rsid w:val="001D2D7D"/>
    <w:rsid w:val="00210A8E"/>
    <w:rsid w:val="00216CD8"/>
    <w:rsid w:val="002204E9"/>
    <w:rsid w:val="00230143"/>
    <w:rsid w:val="0023136D"/>
    <w:rsid w:val="00232325"/>
    <w:rsid w:val="00240052"/>
    <w:rsid w:val="00242E75"/>
    <w:rsid w:val="002516DF"/>
    <w:rsid w:val="00254E33"/>
    <w:rsid w:val="00267D7F"/>
    <w:rsid w:val="00286E30"/>
    <w:rsid w:val="002A7825"/>
    <w:rsid w:val="002E6919"/>
    <w:rsid w:val="002E798B"/>
    <w:rsid w:val="002F2C75"/>
    <w:rsid w:val="00304984"/>
    <w:rsid w:val="00323F8A"/>
    <w:rsid w:val="003325FA"/>
    <w:rsid w:val="00340814"/>
    <w:rsid w:val="00342395"/>
    <w:rsid w:val="0038146A"/>
    <w:rsid w:val="00390C5B"/>
    <w:rsid w:val="003940D3"/>
    <w:rsid w:val="00395875"/>
    <w:rsid w:val="003D0E93"/>
    <w:rsid w:val="003E5339"/>
    <w:rsid w:val="00403B4B"/>
    <w:rsid w:val="00422DDD"/>
    <w:rsid w:val="00430436"/>
    <w:rsid w:val="004304AB"/>
    <w:rsid w:val="0044297F"/>
    <w:rsid w:val="00466984"/>
    <w:rsid w:val="00474816"/>
    <w:rsid w:val="004A7A67"/>
    <w:rsid w:val="004B31E1"/>
    <w:rsid w:val="004C0907"/>
    <w:rsid w:val="004C4C3D"/>
    <w:rsid w:val="00562DC2"/>
    <w:rsid w:val="00574E8A"/>
    <w:rsid w:val="00575868"/>
    <w:rsid w:val="0058016B"/>
    <w:rsid w:val="00584239"/>
    <w:rsid w:val="00591EE4"/>
    <w:rsid w:val="005A64D0"/>
    <w:rsid w:val="005B072A"/>
    <w:rsid w:val="005B431C"/>
    <w:rsid w:val="005C3B5E"/>
    <w:rsid w:val="005C6F6A"/>
    <w:rsid w:val="005C78F9"/>
    <w:rsid w:val="005D0AD3"/>
    <w:rsid w:val="005F5215"/>
    <w:rsid w:val="006050E6"/>
    <w:rsid w:val="006118CC"/>
    <w:rsid w:val="006233E6"/>
    <w:rsid w:val="00626DEC"/>
    <w:rsid w:val="00686124"/>
    <w:rsid w:val="00695162"/>
    <w:rsid w:val="006B663B"/>
    <w:rsid w:val="006E5584"/>
    <w:rsid w:val="006F08A5"/>
    <w:rsid w:val="007010AD"/>
    <w:rsid w:val="00702E05"/>
    <w:rsid w:val="0071121F"/>
    <w:rsid w:val="00714D42"/>
    <w:rsid w:val="0077553D"/>
    <w:rsid w:val="00783191"/>
    <w:rsid w:val="007949FB"/>
    <w:rsid w:val="00795D77"/>
    <w:rsid w:val="00796AD2"/>
    <w:rsid w:val="00797608"/>
    <w:rsid w:val="007B43C3"/>
    <w:rsid w:val="007C095E"/>
    <w:rsid w:val="007D2221"/>
    <w:rsid w:val="007F24D6"/>
    <w:rsid w:val="00824823"/>
    <w:rsid w:val="008570C6"/>
    <w:rsid w:val="00857319"/>
    <w:rsid w:val="008732CF"/>
    <w:rsid w:val="00881FA8"/>
    <w:rsid w:val="00886DA8"/>
    <w:rsid w:val="008B36F6"/>
    <w:rsid w:val="008D3118"/>
    <w:rsid w:val="008D51DC"/>
    <w:rsid w:val="008E247E"/>
    <w:rsid w:val="00904CC5"/>
    <w:rsid w:val="00911C8E"/>
    <w:rsid w:val="0091698D"/>
    <w:rsid w:val="00922143"/>
    <w:rsid w:val="00925476"/>
    <w:rsid w:val="009417BB"/>
    <w:rsid w:val="00951B98"/>
    <w:rsid w:val="00973BD7"/>
    <w:rsid w:val="009751D6"/>
    <w:rsid w:val="00982681"/>
    <w:rsid w:val="009918E8"/>
    <w:rsid w:val="00995A99"/>
    <w:rsid w:val="0099749D"/>
    <w:rsid w:val="009A257D"/>
    <w:rsid w:val="009B3EB2"/>
    <w:rsid w:val="009C1DA5"/>
    <w:rsid w:val="009C5E56"/>
    <w:rsid w:val="009E5A13"/>
    <w:rsid w:val="009F4FD3"/>
    <w:rsid w:val="00A00E88"/>
    <w:rsid w:val="00A60429"/>
    <w:rsid w:val="00A90CC0"/>
    <w:rsid w:val="00A97FB2"/>
    <w:rsid w:val="00AC58C4"/>
    <w:rsid w:val="00AC7193"/>
    <w:rsid w:val="00AD23E9"/>
    <w:rsid w:val="00AE54DC"/>
    <w:rsid w:val="00AF6755"/>
    <w:rsid w:val="00B00780"/>
    <w:rsid w:val="00B23A42"/>
    <w:rsid w:val="00B25D90"/>
    <w:rsid w:val="00B45DD8"/>
    <w:rsid w:val="00B46130"/>
    <w:rsid w:val="00B60418"/>
    <w:rsid w:val="00B76F98"/>
    <w:rsid w:val="00B8177C"/>
    <w:rsid w:val="00B85F67"/>
    <w:rsid w:val="00B969B3"/>
    <w:rsid w:val="00BB6E28"/>
    <w:rsid w:val="00BC1123"/>
    <w:rsid w:val="00BD5012"/>
    <w:rsid w:val="00BF007D"/>
    <w:rsid w:val="00BF1435"/>
    <w:rsid w:val="00BF7953"/>
    <w:rsid w:val="00C056C8"/>
    <w:rsid w:val="00C05865"/>
    <w:rsid w:val="00C14BFF"/>
    <w:rsid w:val="00C34D61"/>
    <w:rsid w:val="00C355DC"/>
    <w:rsid w:val="00C522AC"/>
    <w:rsid w:val="00C62795"/>
    <w:rsid w:val="00C64978"/>
    <w:rsid w:val="00C74991"/>
    <w:rsid w:val="00C817DB"/>
    <w:rsid w:val="00C81EFC"/>
    <w:rsid w:val="00C82C4F"/>
    <w:rsid w:val="00C91578"/>
    <w:rsid w:val="00CA0026"/>
    <w:rsid w:val="00CC6FFF"/>
    <w:rsid w:val="00CD720D"/>
    <w:rsid w:val="00CF48E1"/>
    <w:rsid w:val="00D03DBA"/>
    <w:rsid w:val="00D062E1"/>
    <w:rsid w:val="00D14572"/>
    <w:rsid w:val="00D164CD"/>
    <w:rsid w:val="00D323CB"/>
    <w:rsid w:val="00D449D5"/>
    <w:rsid w:val="00D61039"/>
    <w:rsid w:val="00D61533"/>
    <w:rsid w:val="00D61C65"/>
    <w:rsid w:val="00D95878"/>
    <w:rsid w:val="00DA33F4"/>
    <w:rsid w:val="00DA6BAD"/>
    <w:rsid w:val="00DD1575"/>
    <w:rsid w:val="00DD75B3"/>
    <w:rsid w:val="00DE0EB8"/>
    <w:rsid w:val="00DE6749"/>
    <w:rsid w:val="00E02054"/>
    <w:rsid w:val="00E112FC"/>
    <w:rsid w:val="00E23A07"/>
    <w:rsid w:val="00E37B1B"/>
    <w:rsid w:val="00E74A3B"/>
    <w:rsid w:val="00E77A5D"/>
    <w:rsid w:val="00E833D8"/>
    <w:rsid w:val="00E84087"/>
    <w:rsid w:val="00EA6EE3"/>
    <w:rsid w:val="00EC2C8B"/>
    <w:rsid w:val="00F159C3"/>
    <w:rsid w:val="00F40B51"/>
    <w:rsid w:val="00F52E33"/>
    <w:rsid w:val="00F7000B"/>
    <w:rsid w:val="00F7502A"/>
    <w:rsid w:val="00F81738"/>
    <w:rsid w:val="00F944ED"/>
    <w:rsid w:val="00FB1D4F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D4F"/>
    <w:pPr>
      <w:widowControl w:val="0"/>
      <w:suppressAutoHyphens/>
      <w:autoSpaceDE w:val="0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1D4F"/>
    <w:pPr>
      <w:keepNext/>
      <w:widowControl/>
      <w:numPr>
        <w:ilvl w:val="1"/>
        <w:numId w:val="1"/>
      </w:numPr>
      <w:autoSpaceDE/>
      <w:jc w:val="both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B1D4F"/>
    <w:pPr>
      <w:keepNext/>
      <w:numPr>
        <w:ilvl w:val="2"/>
        <w:numId w:val="1"/>
      </w:numPr>
      <w:autoSpaceDE/>
      <w:snapToGrid w:val="0"/>
      <w:spacing w:before="240" w:after="60"/>
      <w:ind w:left="100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B1D4F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B1D4F"/>
    <w:rPr>
      <w:rFonts w:ascii="Arial" w:hAnsi="Arial" w:cs="Arial"/>
      <w:b/>
      <w:bCs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A604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60429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224</TotalTime>
  <Pages>8</Pages>
  <Words>973</Words>
  <Characters>5548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4</cp:revision>
  <cp:lastPrinted>2017-09-28T07:56:00Z</cp:lastPrinted>
  <dcterms:created xsi:type="dcterms:W3CDTF">2017-09-28T07:07:00Z</dcterms:created>
  <dcterms:modified xsi:type="dcterms:W3CDTF">2018-04-27T07:14:00Z</dcterms:modified>
</cp:coreProperties>
</file>