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58" w:rsidRPr="008353C5" w:rsidRDefault="00E35B58" w:rsidP="00FB1D4F">
      <w:pPr>
        <w:pStyle w:val="Heading3"/>
        <w:tabs>
          <w:tab w:val="left" w:pos="1000"/>
        </w:tabs>
        <w:spacing w:after="0"/>
        <w:jc w:val="center"/>
        <w:rPr>
          <w:sz w:val="24"/>
          <w:szCs w:val="24"/>
        </w:rPr>
      </w:pPr>
      <w:r w:rsidRPr="008353C5">
        <w:rPr>
          <w:sz w:val="24"/>
          <w:szCs w:val="24"/>
        </w:rPr>
        <w:t>П О С Т А Н О В Л Е Н И Е</w:t>
      </w:r>
    </w:p>
    <w:p w:rsidR="00E35B58" w:rsidRPr="008353C5" w:rsidRDefault="00E35B58" w:rsidP="00FB1D4F">
      <w:pPr>
        <w:pStyle w:val="Heading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8353C5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E35B58" w:rsidRPr="008353C5" w:rsidRDefault="00E35B58" w:rsidP="00FB1D4F">
      <w:pPr>
        <w:pStyle w:val="Heading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8353C5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E35B58" w:rsidRDefault="00E35B58" w:rsidP="00FB1D4F">
      <w:pPr>
        <w:pStyle w:val="Heading2"/>
        <w:pBdr>
          <w:bottom w:val="double" w:sz="40" w:space="1" w:color="000000"/>
        </w:pBdr>
        <w:tabs>
          <w:tab w:val="left" w:pos="576"/>
        </w:tabs>
        <w:jc w:val="center"/>
      </w:pPr>
      <w:r w:rsidRPr="008353C5">
        <w:rPr>
          <w:rFonts w:ascii="Arial" w:hAnsi="Arial" w:cs="Arial"/>
          <w:sz w:val="24"/>
          <w:szCs w:val="24"/>
        </w:rPr>
        <w:t>ВОЛГОГРАДСКОЙ ОБЛАСТИ</w:t>
      </w:r>
    </w:p>
    <w:p w:rsidR="00E35B58" w:rsidRDefault="00E35B58" w:rsidP="00FB1D4F"/>
    <w:p w:rsidR="00E35B58" w:rsidRDefault="00E35B58" w:rsidP="00FB1D4F"/>
    <w:p w:rsidR="00E35B58" w:rsidRPr="008353C5" w:rsidRDefault="00E35B58" w:rsidP="00FB1D4F">
      <w:pPr>
        <w:rPr>
          <w:rFonts w:ascii="Arial" w:hAnsi="Arial" w:cs="Arial"/>
          <w:sz w:val="24"/>
          <w:szCs w:val="24"/>
          <w:u w:val="single"/>
        </w:rPr>
      </w:pPr>
      <w:r w:rsidRPr="008353C5">
        <w:rPr>
          <w:rFonts w:ascii="Arial" w:hAnsi="Arial" w:cs="Arial"/>
          <w:sz w:val="24"/>
          <w:szCs w:val="24"/>
        </w:rPr>
        <w:t xml:space="preserve">от  </w:t>
      </w:r>
      <w:r w:rsidRPr="008353C5">
        <w:rPr>
          <w:rFonts w:ascii="Arial" w:hAnsi="Arial" w:cs="Arial"/>
          <w:sz w:val="24"/>
          <w:szCs w:val="24"/>
          <w:u w:val="single"/>
        </w:rPr>
        <w:t>01 апреля 2020г.</w:t>
      </w:r>
      <w:r w:rsidRPr="008353C5">
        <w:rPr>
          <w:rFonts w:ascii="Arial" w:hAnsi="Arial" w:cs="Arial"/>
          <w:sz w:val="24"/>
          <w:szCs w:val="24"/>
          <w:u w:val="single"/>
        </w:rPr>
        <w:tab/>
      </w:r>
      <w:r w:rsidRPr="008353C5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Pr="008353C5">
        <w:rPr>
          <w:rFonts w:ascii="Arial" w:hAnsi="Arial" w:cs="Arial"/>
          <w:sz w:val="24"/>
          <w:szCs w:val="24"/>
          <w:u w:val="single"/>
        </w:rPr>
        <w:t>11</w:t>
      </w:r>
    </w:p>
    <w:p w:rsidR="00E35B58" w:rsidRPr="008353C5" w:rsidRDefault="00E35B58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E35B58" w:rsidRPr="008353C5" w:rsidRDefault="00E35B58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z w:val="24"/>
          <w:szCs w:val="24"/>
        </w:rPr>
      </w:pPr>
      <w:r w:rsidRPr="008353C5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Атамановского сельского поселения Даниловского муниципального района для </w:t>
      </w:r>
      <w:r w:rsidRPr="008353C5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Pr="008353C5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Pr="008353C5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E35B58" w:rsidRPr="008353C5" w:rsidRDefault="00E35B58" w:rsidP="00A60429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8353C5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8353C5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безопасности» от 28.04 2006  года N 1220-ОД в целях </w:t>
      </w:r>
      <w:r w:rsidRPr="008353C5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8353C5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8353C5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8353C5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 характера</w:t>
      </w:r>
    </w:p>
    <w:p w:rsidR="00E35B58" w:rsidRPr="008353C5" w:rsidRDefault="00E35B58" w:rsidP="00A60429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</w:p>
    <w:p w:rsidR="00E35B58" w:rsidRPr="008353C5" w:rsidRDefault="00E35B58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8"/>
          <w:szCs w:val="28"/>
        </w:rPr>
      </w:pPr>
      <w:r w:rsidRPr="008353C5">
        <w:rPr>
          <w:rFonts w:ascii="Arial" w:hAnsi="Arial" w:cs="Arial"/>
          <w:b/>
          <w:bCs/>
          <w:color w:val="000000"/>
          <w:spacing w:val="-1"/>
          <w:w w:val="142"/>
          <w:sz w:val="28"/>
          <w:szCs w:val="28"/>
        </w:rPr>
        <w:t>п о с т а н о в л я ю:</w:t>
      </w:r>
    </w:p>
    <w:p w:rsidR="00E35B58" w:rsidRPr="008353C5" w:rsidRDefault="00E35B58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8353C5">
        <w:rPr>
          <w:rFonts w:ascii="Arial" w:hAnsi="Arial" w:cs="Arial"/>
          <w:color w:val="000000"/>
          <w:spacing w:val="-2"/>
          <w:sz w:val="24"/>
          <w:szCs w:val="24"/>
        </w:rPr>
        <w:t xml:space="preserve">1.Утвердить План привлечения сил и средств пожарной охраны Атамановского сельского поселения Даниловского муниципального района для </w:t>
      </w:r>
      <w:r w:rsidRPr="008353C5">
        <w:rPr>
          <w:rFonts w:ascii="Arial" w:hAnsi="Arial" w:cs="Arial"/>
          <w:color w:val="000000"/>
          <w:sz w:val="24"/>
          <w:szCs w:val="24"/>
        </w:rPr>
        <w:t>тушения пожаров и проведения связанных с ними первоочередных аварийно-спасательных работ (Приложение №1).</w:t>
      </w:r>
    </w:p>
    <w:p w:rsidR="00E35B58" w:rsidRPr="008353C5" w:rsidRDefault="00E35B58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8353C5">
        <w:rPr>
          <w:rFonts w:ascii="Arial" w:hAnsi="Arial" w:cs="Arial"/>
          <w:color w:val="000000"/>
          <w:sz w:val="24"/>
          <w:szCs w:val="24"/>
        </w:rPr>
        <w:t>Утвердить Порядок привлечения специальной техники на ликвидацию последствий стихийных бедствий природного и техногенного характера (Приложение №2).</w:t>
      </w:r>
    </w:p>
    <w:p w:rsidR="00E35B58" w:rsidRPr="008353C5" w:rsidRDefault="00E35B58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8353C5">
        <w:rPr>
          <w:rFonts w:ascii="Arial" w:hAnsi="Arial" w:cs="Arial"/>
          <w:color w:val="000000"/>
          <w:spacing w:val="-1"/>
          <w:sz w:val="24"/>
          <w:szCs w:val="24"/>
        </w:rPr>
        <w:t xml:space="preserve">3.Утвердить список объектов Атамановского сельского поселения Даниловского муниципального района, на которые автоматически подаётся </w:t>
      </w:r>
      <w:r w:rsidRPr="008353C5">
        <w:rPr>
          <w:rFonts w:ascii="Arial" w:hAnsi="Arial" w:cs="Arial"/>
          <w:color w:val="000000"/>
          <w:sz w:val="24"/>
          <w:szCs w:val="24"/>
        </w:rPr>
        <w:t xml:space="preserve">второй номер вызова </w:t>
      </w:r>
    </w:p>
    <w:p w:rsidR="00E35B58" w:rsidRPr="008353C5" w:rsidRDefault="00E35B58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8353C5">
        <w:rPr>
          <w:rFonts w:ascii="Arial" w:hAnsi="Arial" w:cs="Arial"/>
          <w:color w:val="000000"/>
          <w:sz w:val="24"/>
          <w:szCs w:val="24"/>
        </w:rPr>
        <w:t>(Приложение №3);</w:t>
      </w:r>
    </w:p>
    <w:p w:rsidR="00E35B58" w:rsidRPr="008353C5" w:rsidRDefault="00E35B58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pacing w:val="-1"/>
          <w:sz w:val="24"/>
          <w:szCs w:val="24"/>
        </w:rPr>
      </w:pPr>
      <w:r w:rsidRPr="008353C5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Pr="008353C5">
        <w:rPr>
          <w:rFonts w:ascii="Arial" w:hAnsi="Arial" w:cs="Arial"/>
          <w:color w:val="000000"/>
          <w:spacing w:val="1"/>
          <w:sz w:val="24"/>
          <w:szCs w:val="24"/>
        </w:rPr>
        <w:t>от форм собственности (согласно ФЗ-69 от 21.12.1994г. «О пожарной безопасности»</w:t>
      </w:r>
      <w:r w:rsidRPr="008353C5">
        <w:rPr>
          <w:rFonts w:ascii="Arial" w:hAnsi="Arial" w:cs="Arial"/>
          <w:color w:val="000000"/>
          <w:spacing w:val="-1"/>
          <w:sz w:val="24"/>
          <w:szCs w:val="24"/>
        </w:rPr>
        <w:t>, Правил противопожарногорежима, утвержденных Постановлением  Правительства РФ от 25.04.2012 года № 390,  обязаны:</w:t>
      </w:r>
    </w:p>
    <w:p w:rsidR="00E35B58" w:rsidRPr="008353C5" w:rsidRDefault="00E35B58" w:rsidP="00714D42">
      <w:pPr>
        <w:shd w:val="clear" w:color="auto" w:fill="FFFFFF"/>
        <w:spacing w:line="298" w:lineRule="exact"/>
        <w:ind w:left="158"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8353C5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8353C5">
        <w:rPr>
          <w:rFonts w:ascii="Arial" w:hAnsi="Arial" w:cs="Arial"/>
          <w:color w:val="000000"/>
          <w:spacing w:val="2"/>
          <w:sz w:val="24"/>
          <w:szCs w:val="24"/>
        </w:rPr>
        <w:t xml:space="preserve">пожаротушения технику, в постоянной боеготовности, своевременно направлять </w:t>
      </w:r>
      <w:r w:rsidRPr="008353C5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согласно Плана привлечения сил и средств, а так же по </w:t>
      </w:r>
      <w:r w:rsidRPr="008353C5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E35B58" w:rsidRPr="008353C5" w:rsidRDefault="00E35B58" w:rsidP="00714D42">
      <w:pPr>
        <w:shd w:val="clear" w:color="auto" w:fill="FFFFFF"/>
        <w:spacing w:line="298" w:lineRule="exact"/>
        <w:ind w:left="163" w:right="43" w:firstLine="715"/>
        <w:rPr>
          <w:rFonts w:ascii="Arial" w:hAnsi="Arial" w:cs="Arial"/>
          <w:color w:val="000000"/>
          <w:sz w:val="24"/>
          <w:szCs w:val="24"/>
        </w:rPr>
      </w:pPr>
      <w:r w:rsidRPr="008353C5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8353C5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8353C5">
        <w:rPr>
          <w:rFonts w:ascii="Arial" w:hAnsi="Arial" w:cs="Arial"/>
          <w:color w:val="000000"/>
          <w:sz w:val="24"/>
          <w:szCs w:val="24"/>
        </w:rPr>
        <w:t xml:space="preserve">         5.Специалисту по делам ГОЧС Атамановского сельского поселения Арчаковой Е.Н.  обеспечить подготовку и </w:t>
      </w:r>
      <w:r w:rsidRPr="008353C5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средств руководителям организаций, </w:t>
      </w:r>
      <w:r w:rsidRPr="008353C5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8353C5">
        <w:rPr>
          <w:rFonts w:ascii="Arial" w:hAnsi="Arial" w:cs="Arial"/>
          <w:color w:val="000000"/>
          <w:spacing w:val="-1"/>
          <w:sz w:val="24"/>
          <w:szCs w:val="24"/>
        </w:rPr>
        <w:t xml:space="preserve">          6.В соответствии с федеральным законом о «Пожарной безопасности» от 21.12.1994г. №69-ФЗ</w:t>
      </w:r>
      <w:r w:rsidRPr="008353C5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Государственной противопожарной службы ответственность  за </w:t>
      </w:r>
      <w:r w:rsidRPr="008353C5">
        <w:rPr>
          <w:rFonts w:ascii="Arial" w:hAnsi="Arial" w:cs="Arial"/>
          <w:color w:val="000000"/>
          <w:spacing w:val="7"/>
          <w:sz w:val="24"/>
          <w:szCs w:val="24"/>
        </w:rPr>
        <w:t>организацию тушения пожара возложить на руководителей организаций, хозяйств,</w:t>
      </w:r>
      <w:r w:rsidRPr="008353C5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Pr="008353C5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Pr="008353C5">
        <w:rPr>
          <w:rFonts w:ascii="Arial" w:hAnsi="Arial" w:cs="Arial"/>
          <w:color w:val="000000"/>
          <w:spacing w:val="1"/>
          <w:sz w:val="24"/>
          <w:szCs w:val="24"/>
        </w:rPr>
        <w:t>сил пожарной части  на старшего оперативного начальника противопожарной службы.</w:t>
      </w: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  <w:r w:rsidRPr="008353C5">
        <w:rPr>
          <w:rFonts w:ascii="Arial" w:hAnsi="Arial" w:cs="Arial"/>
          <w:color w:val="000000"/>
          <w:spacing w:val="4"/>
          <w:sz w:val="24"/>
          <w:szCs w:val="24"/>
        </w:rPr>
        <w:t>7. Контроль, за выполнением настоящего постановления оставляю за собой.</w:t>
      </w: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5B58" w:rsidRPr="008353C5" w:rsidRDefault="00E35B58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sz w:val="24"/>
          <w:szCs w:val="24"/>
        </w:rPr>
      </w:pPr>
    </w:p>
    <w:p w:rsidR="00E35B58" w:rsidRPr="008353C5" w:rsidRDefault="00E35B58" w:rsidP="00FB1D4F">
      <w:pPr>
        <w:jc w:val="both"/>
        <w:rPr>
          <w:rFonts w:ascii="Arial" w:hAnsi="Arial" w:cs="Arial"/>
          <w:sz w:val="24"/>
          <w:szCs w:val="24"/>
        </w:rPr>
      </w:pPr>
    </w:p>
    <w:p w:rsidR="00E35B58" w:rsidRPr="008353C5" w:rsidRDefault="00E35B58" w:rsidP="00FB1D4F">
      <w:pPr>
        <w:jc w:val="both"/>
        <w:rPr>
          <w:rFonts w:ascii="Arial" w:hAnsi="Arial" w:cs="Arial"/>
          <w:sz w:val="24"/>
          <w:szCs w:val="24"/>
        </w:rPr>
      </w:pPr>
    </w:p>
    <w:p w:rsidR="00E35B58" w:rsidRPr="008353C5" w:rsidRDefault="00E35B58" w:rsidP="00FB1D4F">
      <w:pPr>
        <w:jc w:val="both"/>
        <w:rPr>
          <w:rFonts w:ascii="Arial" w:hAnsi="Arial" w:cs="Arial"/>
          <w:sz w:val="24"/>
          <w:szCs w:val="24"/>
        </w:rPr>
      </w:pPr>
      <w:r w:rsidRPr="008353C5">
        <w:rPr>
          <w:rFonts w:ascii="Arial" w:hAnsi="Arial" w:cs="Arial"/>
          <w:sz w:val="24"/>
          <w:szCs w:val="24"/>
        </w:rPr>
        <w:t>Глава Атамановского</w:t>
      </w:r>
    </w:p>
    <w:p w:rsidR="00E35B58" w:rsidRPr="008353C5" w:rsidRDefault="00E35B58" w:rsidP="00FB1D4F">
      <w:pPr>
        <w:jc w:val="both"/>
        <w:rPr>
          <w:rFonts w:ascii="Arial" w:hAnsi="Arial" w:cs="Arial"/>
          <w:sz w:val="24"/>
          <w:szCs w:val="24"/>
        </w:rPr>
      </w:pPr>
      <w:r w:rsidRPr="008353C5">
        <w:rPr>
          <w:rFonts w:ascii="Arial" w:hAnsi="Arial" w:cs="Arial"/>
          <w:sz w:val="24"/>
          <w:szCs w:val="24"/>
        </w:rPr>
        <w:t>сельского поселения  ___________А.Б.Гаврилов</w:t>
      </w:r>
    </w:p>
    <w:p w:rsidR="00E35B58" w:rsidRPr="008353C5" w:rsidRDefault="00E35B58" w:rsidP="00FB1D4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35B58" w:rsidRDefault="00E35B58" w:rsidP="00FB1D4F">
      <w:pPr>
        <w:ind w:firstLine="720"/>
        <w:rPr>
          <w:sz w:val="24"/>
          <w:szCs w:val="24"/>
        </w:rPr>
      </w:pPr>
    </w:p>
    <w:p w:rsidR="00E35B58" w:rsidRDefault="00E35B58" w:rsidP="00FB1D4F">
      <w:pPr>
        <w:ind w:firstLine="720"/>
        <w:rPr>
          <w:sz w:val="24"/>
          <w:szCs w:val="24"/>
        </w:rPr>
      </w:pPr>
    </w:p>
    <w:p w:rsidR="00E35B58" w:rsidRDefault="00E35B58" w:rsidP="00FB1D4F">
      <w:pPr>
        <w:ind w:firstLine="720"/>
        <w:rPr>
          <w:sz w:val="24"/>
          <w:szCs w:val="24"/>
        </w:rPr>
      </w:pPr>
    </w:p>
    <w:p w:rsidR="00E35B58" w:rsidRDefault="00E35B58" w:rsidP="00FB1D4F">
      <w:pPr>
        <w:ind w:firstLine="720"/>
        <w:rPr>
          <w:sz w:val="28"/>
          <w:szCs w:val="28"/>
        </w:rPr>
      </w:pPr>
    </w:p>
    <w:p w:rsidR="00E35B58" w:rsidRDefault="00E35B58" w:rsidP="00FB1D4F">
      <w:pPr>
        <w:rPr>
          <w:sz w:val="24"/>
          <w:szCs w:val="24"/>
        </w:rPr>
      </w:pPr>
    </w:p>
    <w:p w:rsidR="00E35B58" w:rsidRDefault="00E35B58" w:rsidP="00FB1D4F">
      <w:pPr>
        <w:ind w:firstLine="720"/>
        <w:rPr>
          <w:sz w:val="24"/>
          <w:szCs w:val="24"/>
        </w:rPr>
      </w:pPr>
    </w:p>
    <w:p w:rsidR="00E35B58" w:rsidRDefault="00E35B58" w:rsidP="00FB1D4F">
      <w:pPr>
        <w:rPr>
          <w:sz w:val="28"/>
          <w:szCs w:val="28"/>
        </w:rPr>
      </w:pPr>
    </w:p>
    <w:p w:rsidR="00E35B58" w:rsidRDefault="00E35B58" w:rsidP="00FB1D4F">
      <w:pPr>
        <w:sectPr w:rsidR="00E35B58">
          <w:footnotePr>
            <w:pos w:val="beneathText"/>
          </w:footnotePr>
          <w:pgSz w:w="11905" w:h="16837"/>
          <w:pgMar w:top="1134" w:right="696" w:bottom="720" w:left="485" w:header="720" w:footer="720" w:gutter="0"/>
          <w:cols w:space="720"/>
          <w:docGrid w:linePitch="360"/>
        </w:sectPr>
      </w:pPr>
    </w:p>
    <w:p w:rsidR="00E35B58" w:rsidRDefault="00E35B58" w:rsidP="00FB1D4F">
      <w:pPr>
        <w:shd w:val="clear" w:color="auto" w:fill="FFFFFF"/>
        <w:spacing w:before="274"/>
        <w:jc w:val="right"/>
        <w:rPr>
          <w:b/>
          <w:bCs/>
          <w:color w:val="3E3E3E"/>
          <w:spacing w:val="-3"/>
          <w:sz w:val="24"/>
          <w:szCs w:val="24"/>
        </w:rPr>
      </w:pPr>
      <w:r>
        <w:rPr>
          <w:b/>
          <w:bCs/>
          <w:color w:val="3E3E3E"/>
          <w:spacing w:val="-3"/>
          <w:sz w:val="24"/>
          <w:szCs w:val="24"/>
        </w:rPr>
        <w:t>приложение №1</w:t>
      </w:r>
    </w:p>
    <w:p w:rsidR="00E35B58" w:rsidRDefault="00E35B58" w:rsidP="00FB1D4F">
      <w:pPr>
        <w:shd w:val="clear" w:color="auto" w:fill="FFFFFF"/>
        <w:spacing w:before="274"/>
        <w:jc w:val="right"/>
        <w:rPr>
          <w:b/>
          <w:bCs/>
          <w:color w:val="3E3E3E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>к постановлению главы Атамановского</w:t>
      </w:r>
    </w:p>
    <w:p w:rsidR="00E35B58" w:rsidRDefault="00E35B58" w:rsidP="00FB1D4F">
      <w:pPr>
        <w:shd w:val="clear" w:color="auto" w:fill="FFFFFF"/>
        <w:tabs>
          <w:tab w:val="left" w:pos="4170"/>
          <w:tab w:val="right" w:pos="13776"/>
        </w:tabs>
        <w:spacing w:before="274"/>
        <w:rPr>
          <w:b/>
          <w:bCs/>
          <w:color w:val="3E3E3E"/>
          <w:spacing w:val="-1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ab/>
        <w:t>ПЛАН</w:t>
      </w:r>
      <w:r>
        <w:rPr>
          <w:b/>
          <w:bCs/>
          <w:color w:val="3E3E3E"/>
          <w:sz w:val="24"/>
          <w:szCs w:val="24"/>
        </w:rPr>
        <w:tab/>
        <w:t xml:space="preserve">сельского поселения </w:t>
      </w:r>
      <w:r>
        <w:rPr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E35B58" w:rsidRDefault="00E35B58" w:rsidP="00FB1D4F">
      <w:pPr>
        <w:shd w:val="clear" w:color="auto" w:fill="FFFFFF"/>
        <w:tabs>
          <w:tab w:val="left" w:pos="4170"/>
          <w:tab w:val="right" w:pos="13776"/>
        </w:tabs>
        <w:spacing w:before="274"/>
        <w:jc w:val="right"/>
        <w:rPr>
          <w:b/>
          <w:bCs/>
          <w:color w:val="3E3E3E"/>
          <w:spacing w:val="-1"/>
          <w:sz w:val="24"/>
          <w:szCs w:val="24"/>
        </w:rPr>
      </w:pPr>
      <w:r>
        <w:rPr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E35B58" w:rsidRDefault="00E35B58" w:rsidP="00FB1D4F">
      <w:pPr>
        <w:shd w:val="clear" w:color="auto" w:fill="FFFFFF"/>
        <w:spacing w:line="298" w:lineRule="exact"/>
        <w:jc w:val="right"/>
        <w:rPr>
          <w:b/>
          <w:bCs/>
          <w:color w:val="3E3E3E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>№ 11 от 01.04.2020 года</w:t>
      </w:r>
    </w:p>
    <w:p w:rsidR="00E35B58" w:rsidRDefault="00E35B58" w:rsidP="00714D42">
      <w:pPr>
        <w:shd w:val="clear" w:color="auto" w:fill="FFFFFF"/>
        <w:ind w:right="38"/>
        <w:jc w:val="center"/>
        <w:rPr>
          <w:color w:val="3E3E3E"/>
          <w:spacing w:val="-9"/>
          <w:w w:val="109"/>
          <w:sz w:val="28"/>
          <w:szCs w:val="28"/>
        </w:rPr>
      </w:pPr>
      <w:r>
        <w:rPr>
          <w:color w:val="3E3E3E"/>
          <w:spacing w:val="-3"/>
          <w:w w:val="109"/>
          <w:sz w:val="28"/>
          <w:szCs w:val="28"/>
        </w:rPr>
        <w:t>привлечения сил и средств для тушения пожаров в Атамановском сельском поселении Даниловского муниципального района</w:t>
      </w:r>
      <w:r>
        <w:rPr>
          <w:color w:val="3E3E3E"/>
          <w:spacing w:val="-9"/>
          <w:w w:val="109"/>
          <w:sz w:val="28"/>
          <w:szCs w:val="28"/>
        </w:rPr>
        <w:t>в 2020 году</w:t>
      </w:r>
    </w:p>
    <w:p w:rsidR="00E35B58" w:rsidRDefault="00E35B58" w:rsidP="00FB1D4F">
      <w:pPr>
        <w:spacing w:after="35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2314"/>
        <w:gridCol w:w="19"/>
        <w:gridCol w:w="2899"/>
        <w:gridCol w:w="29"/>
        <w:gridCol w:w="969"/>
        <w:gridCol w:w="32"/>
        <w:gridCol w:w="1110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E35B58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п/п</w:t>
            </w:r>
          </w:p>
          <w:p w:rsidR="00E35B58" w:rsidRDefault="00E35B58" w:rsidP="00390C5B">
            <w:pPr>
              <w:snapToGrid w:val="0"/>
            </w:pPr>
          </w:p>
          <w:p w:rsidR="00E35B58" w:rsidRDefault="00E35B58" w:rsidP="00390C5B"/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b/>
                <w:bCs/>
                <w:color w:val="3E3E3E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3"/>
                <w:sz w:val="24"/>
                <w:szCs w:val="24"/>
              </w:rPr>
              <w:t>Наименование объектов</w:t>
            </w:r>
          </w:p>
          <w:p w:rsidR="00E35B58" w:rsidRDefault="00E35B58" w:rsidP="00390C5B">
            <w:pPr>
              <w:snapToGrid w:val="0"/>
            </w:pPr>
          </w:p>
          <w:p w:rsidR="00E35B58" w:rsidRDefault="00E35B58" w:rsidP="00390C5B"/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b/>
                <w:bCs/>
                <w:color w:val="3E3E3E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 xml:space="preserve">Привлекаемые </w:t>
            </w: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 xml:space="preserve">подразделения </w:t>
            </w:r>
            <w:r>
              <w:rPr>
                <w:b/>
                <w:bCs/>
                <w:color w:val="3E3E3E"/>
                <w:spacing w:val="-3"/>
                <w:sz w:val="24"/>
                <w:szCs w:val="24"/>
              </w:rPr>
              <w:t>пожарной охраны</w:t>
            </w:r>
          </w:p>
          <w:p w:rsidR="00E35B58" w:rsidRDefault="00E35B58" w:rsidP="00390C5B">
            <w:pPr>
              <w:snapToGrid w:val="0"/>
            </w:pPr>
          </w:p>
          <w:p w:rsidR="00E35B58" w:rsidRDefault="00E35B58" w:rsidP="00390C5B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49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Расстояние (в км.)</w:t>
            </w:r>
          </w:p>
          <w:p w:rsidR="00E35B58" w:rsidRDefault="00E35B58" w:rsidP="00390C5B">
            <w:pPr>
              <w:shd w:val="clear" w:color="auto" w:fill="FFFFFF"/>
              <w:snapToGrid w:val="0"/>
              <w:jc w:val="center"/>
            </w:pPr>
          </w:p>
          <w:p w:rsidR="00E35B58" w:rsidRDefault="00E35B58" w:rsidP="00390C5B">
            <w:pPr>
              <w:shd w:val="clear" w:color="auto" w:fill="FFFFFF"/>
              <w:jc w:val="center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38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Дополнительные силы</w:t>
            </w:r>
          </w:p>
          <w:p w:rsidR="00E35B58" w:rsidRDefault="00E35B58" w:rsidP="00390C5B">
            <w:pPr>
              <w:shd w:val="clear" w:color="auto" w:fill="FFFFFF"/>
              <w:snapToGrid w:val="0"/>
              <w:ind w:left="14"/>
            </w:pPr>
          </w:p>
          <w:p w:rsidR="00E35B58" w:rsidRDefault="00E35B58" w:rsidP="00390C5B">
            <w:pPr>
              <w:shd w:val="clear" w:color="auto" w:fill="FFFFFF"/>
              <w:ind w:left="14"/>
            </w:pPr>
          </w:p>
        </w:tc>
      </w:tr>
      <w:tr w:rsidR="00E35B58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15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3E3E3E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3E3E3E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5"/>
                <w:sz w:val="24"/>
                <w:szCs w:val="24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4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/>
        </w:tc>
      </w:tr>
      <w:tr w:rsidR="00E35B58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97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29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3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56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35B58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5323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Промышленные предприятия</w:t>
            </w:r>
          </w:p>
        </w:tc>
      </w:tr>
      <w:tr w:rsidR="00E35B58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E35B58" w:rsidRDefault="00E35B58" w:rsidP="00390C5B">
            <w:pPr>
              <w:snapToGrid w:val="0"/>
            </w:pPr>
          </w:p>
          <w:p w:rsidR="00E35B58" w:rsidRDefault="00E35B58" w:rsidP="00390C5B"/>
          <w:p w:rsidR="00E35B58" w:rsidRDefault="00E35B58" w:rsidP="00390C5B">
            <w:pPr>
              <w:snapToGrid w:val="0"/>
            </w:pPr>
          </w:p>
          <w:p w:rsidR="00E35B58" w:rsidRDefault="00E35B58" w:rsidP="00390C5B"/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 xml:space="preserve">Атамановка </w:t>
            </w:r>
            <w:r>
              <w:rPr>
                <w:color w:val="434343"/>
                <w:spacing w:val="-3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color w:val="434343"/>
                <w:sz w:val="24"/>
                <w:szCs w:val="24"/>
              </w:rPr>
              <w:t>х. Атамановка</w:t>
            </w:r>
          </w:p>
          <w:p w:rsidR="00E35B58" w:rsidRDefault="00E35B58" w:rsidP="00970C33">
            <w:pPr>
              <w:shd w:val="clear" w:color="auto" w:fill="FFFFFF"/>
              <w:spacing w:line="298" w:lineRule="exact"/>
              <w:ind w:left="264" w:right="278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х. Рогачи </w:t>
            </w:r>
            <w:r>
              <w:rPr>
                <w:color w:val="434343"/>
                <w:spacing w:val="-2"/>
                <w:sz w:val="24"/>
                <w:szCs w:val="24"/>
              </w:rPr>
              <w:t>. х.Петруши . х.Кувшинов</w:t>
            </w:r>
          </w:p>
          <w:p w:rsidR="00E35B58" w:rsidRDefault="00E35B58" w:rsidP="00970C33">
            <w:pPr>
              <w:shd w:val="clear" w:color="auto" w:fill="FFFFFF"/>
              <w:spacing w:line="298" w:lineRule="exact"/>
              <w:ind w:left="264" w:right="278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и организации 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390C5B"/>
          <w:p w:rsidR="00E35B58" w:rsidRDefault="00E35B58" w:rsidP="00390C5B">
            <w:pPr>
              <w:jc w:val="center"/>
            </w:pPr>
          </w:p>
          <w:p w:rsidR="00E35B58" w:rsidRDefault="00E35B58" w:rsidP="00390C5B">
            <w:pPr>
              <w:snapToGrid w:val="0"/>
            </w:pPr>
          </w:p>
          <w:p w:rsidR="00E35B58" w:rsidRDefault="00E35B58" w:rsidP="00390C5B"/>
          <w:p w:rsidR="00E35B58" w:rsidRDefault="00E35B58" w:rsidP="00390C5B">
            <w:pPr>
              <w:snapToGrid w:val="0"/>
            </w:pPr>
          </w:p>
          <w:p w:rsidR="00E35B58" w:rsidRDefault="00E35B58" w:rsidP="00390C5B"/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Даниловская ПЧ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 xml:space="preserve">01             </w:t>
            </w:r>
            <w:r>
              <w:rPr>
                <w:color w:val="434343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 xml:space="preserve">01        </w:t>
            </w:r>
            <w:r>
              <w:rPr>
                <w:color w:val="434343"/>
                <w:spacing w:val="-7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</w:tr>
      <w:tr w:rsidR="00E35B5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DB3FA4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ОАО КХК«Краснодонское»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88442430046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 xml:space="preserve">    8</w:t>
            </w:r>
          </w:p>
          <w:p w:rsidR="00E35B58" w:rsidRDefault="00E35B5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9375546242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  <w:r>
              <w:t>КАМАЗ АЦ, мотопомпа</w:t>
            </w:r>
          </w:p>
        </w:tc>
      </w:tr>
      <w:tr w:rsidR="00E35B5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DB3FA4">
            <w:pPr>
              <w:shd w:val="clear" w:color="auto" w:fill="FFFFFF"/>
              <w:tabs>
                <w:tab w:val="left" w:pos="345"/>
              </w:tabs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ГКУ ВО «»ОПС»ПЧ-83</w:t>
            </w:r>
          </w:p>
          <w:p w:rsidR="00E35B58" w:rsidRDefault="00E35B58" w:rsidP="00DB3FA4">
            <w:pPr>
              <w:shd w:val="clear" w:color="auto" w:fill="FFFFFF"/>
              <w:tabs>
                <w:tab w:val="left" w:pos="345"/>
              </w:tabs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ОП с. Лобойково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5-66-43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01</w:t>
            </w: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</w:tr>
      <w:tr w:rsidR="00E35B5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ДПК ст. Сергиевская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5-52-03,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5-51-87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5-52-03</w:t>
            </w: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</w:tr>
      <w:tr w:rsidR="00E35B58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ГКУ ВО 2»ОПС» ПЧ-83</w:t>
            </w:r>
          </w:p>
          <w:p w:rsidR="00E35B58" w:rsidRDefault="00E35B58" w:rsidP="00390C5B">
            <w:pPr>
              <w:shd w:val="clear" w:color="auto" w:fill="FFFFFF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ст.Островская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01</w:t>
            </w:r>
          </w:p>
          <w:p w:rsidR="00E35B58" w:rsidRDefault="00E35B5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</w:tr>
      <w:tr w:rsidR="00E35B58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DB3FA4">
            <w:pPr>
              <w:shd w:val="clear" w:color="auto" w:fill="FFFFFF"/>
              <w:snapToGrid w:val="0"/>
              <w:spacing w:line="298" w:lineRule="exact"/>
              <w:ind w:left="149" w:right="182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ДПО  </w:t>
            </w:r>
            <w:r>
              <w:rPr>
                <w:color w:val="000000"/>
                <w:spacing w:val="-3"/>
                <w:sz w:val="24"/>
                <w:szCs w:val="24"/>
              </w:rPr>
              <w:t>Атамановского поселения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149" w:right="182"/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5-77-23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49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01</w:t>
            </w:r>
          </w:p>
          <w:p w:rsidR="00E35B58" w:rsidRDefault="00E35B58" w:rsidP="00390C5B">
            <w:pPr>
              <w:shd w:val="clear" w:color="auto" w:fill="FFFFFF"/>
              <w:ind w:left="149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</w:tr>
      <w:tr w:rsidR="00E35B58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ГКУ ВО «2ОПС»ПЧ-83 ОП ст.Берёзовская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5-45-01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110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</w:pPr>
          </w:p>
        </w:tc>
      </w:tr>
    </w:tbl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E35B58" w:rsidRDefault="00E35B5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E35B58" w:rsidRDefault="00E35B5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E35B58" w:rsidRDefault="00E35B5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E35B58" w:rsidRDefault="00E35B58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Приложение 2</w:t>
      </w:r>
      <w:bookmarkStart w:id="0" w:name="_GoBack"/>
      <w:bookmarkEnd w:id="0"/>
    </w:p>
    <w:p w:rsidR="00E35B58" w:rsidRDefault="00E35B58" w:rsidP="00FB1D4F">
      <w:pPr>
        <w:shd w:val="clear" w:color="auto" w:fill="FFFFFF"/>
        <w:spacing w:line="298" w:lineRule="exact"/>
        <w:ind w:left="-709" w:right="120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к постановлению главы Атамановского</w:t>
      </w:r>
    </w:p>
    <w:p w:rsidR="00E35B58" w:rsidRDefault="00E35B58" w:rsidP="00FB1D4F">
      <w:pPr>
        <w:shd w:val="clear" w:color="auto" w:fill="FFFFFF"/>
        <w:spacing w:line="298" w:lineRule="exact"/>
        <w:ind w:left="-709" w:right="120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сельского поселения</w:t>
      </w:r>
    </w:p>
    <w:p w:rsidR="00E35B58" w:rsidRDefault="00E35B58" w:rsidP="00FB1D4F">
      <w:pPr>
        <w:shd w:val="clear" w:color="auto" w:fill="FFFFFF"/>
        <w:spacing w:line="298" w:lineRule="exact"/>
        <w:ind w:left="-709" w:right="115" w:firstLine="709"/>
        <w:jc w:val="right"/>
        <w:rPr>
          <w:b/>
          <w:bCs/>
          <w:color w:val="343434"/>
          <w:spacing w:val="-1"/>
          <w:sz w:val="24"/>
          <w:szCs w:val="24"/>
        </w:rPr>
      </w:pPr>
      <w:r>
        <w:rPr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E35B58" w:rsidRDefault="00E35B58" w:rsidP="00FB1D4F">
      <w:pPr>
        <w:shd w:val="clear" w:color="auto" w:fill="FFFFFF"/>
        <w:spacing w:line="298" w:lineRule="exact"/>
        <w:ind w:left="-709" w:right="115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№ 11 от 01.04.2020 года</w:t>
      </w:r>
    </w:p>
    <w:p w:rsidR="00E35B58" w:rsidRDefault="00E35B58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E35B58" w:rsidRDefault="00E35B58" w:rsidP="00FB1D4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E35B58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E35B58" w:rsidRDefault="00E35B58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  /п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434343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E35B58" w:rsidRDefault="00E35B58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E35B58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/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napToGrid w:val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днем</w:t>
            </w:r>
          </w:p>
          <w:p w:rsidR="00E35B58" w:rsidRDefault="00E35B58" w:rsidP="00390C5B">
            <w:pPr>
              <w:ind w:left="-709" w:firstLine="709"/>
            </w:pPr>
          </w:p>
          <w:p w:rsidR="00E35B58" w:rsidRDefault="00E35B58" w:rsidP="00390C5B">
            <w:pPr>
              <w:ind w:left="-709" w:firstLine="709"/>
            </w:pPr>
          </w:p>
          <w:p w:rsidR="00E35B58" w:rsidRDefault="00E35B58" w:rsidP="00390C5B">
            <w:pPr>
              <w:ind w:left="-709" w:firstLine="709"/>
            </w:pPr>
          </w:p>
          <w:p w:rsidR="00E35B58" w:rsidRDefault="00E35B58" w:rsidP="00390C5B">
            <w:pPr>
              <w:shd w:val="clear" w:color="auto" w:fill="FFFFFF"/>
              <w:ind w:left="-709" w:firstLine="709"/>
              <w:rPr>
                <w:b/>
                <w:bCs/>
                <w:color w:val="343434"/>
                <w:spacing w:val="1"/>
                <w:sz w:val="24"/>
                <w:szCs w:val="24"/>
              </w:rPr>
            </w:pPr>
            <w:r>
              <w:rPr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</w:pPr>
          </w:p>
        </w:tc>
      </w:tr>
      <w:tr w:rsidR="00E35B58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35B58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E35B58" w:rsidRDefault="00E35B5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AD23E9">
            <w:pPr>
              <w:shd w:val="clear" w:color="auto" w:fill="FFFFFF"/>
              <w:snapToGrid w:val="0"/>
              <w:spacing w:line="298" w:lineRule="exact"/>
              <w:rPr>
                <w:color w:val="434343"/>
                <w:spacing w:val="-10"/>
                <w:sz w:val="24"/>
                <w:szCs w:val="24"/>
              </w:rPr>
            </w:pPr>
            <w:r>
              <w:rPr>
                <w:color w:val="434343"/>
                <w:spacing w:val="-10"/>
                <w:sz w:val="24"/>
                <w:szCs w:val="24"/>
              </w:rPr>
              <w:t>Администрация Атамановского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5-77-23</w:t>
            </w:r>
          </w:p>
          <w:p w:rsidR="00E35B58" w:rsidRDefault="00E35B58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</w:tc>
      </w:tr>
      <w:tr w:rsidR="00E35B58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</w:pPr>
            <w:r>
              <w:t>СПК «Нива»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</w:p>
          <w:p w:rsidR="00E35B58" w:rsidRPr="00A36BAF" w:rsidRDefault="00E35B58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sz w:val="24"/>
                <w:szCs w:val="24"/>
              </w:rPr>
            </w:pPr>
            <w:r w:rsidRPr="00A36BAF">
              <w:rPr>
                <w:sz w:val="24"/>
                <w:szCs w:val="24"/>
              </w:rPr>
              <w:t>5-77-56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</w:pPr>
          </w:p>
        </w:tc>
      </w:tr>
      <w:tr w:rsidR="00E35B58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ab/>
              <w:t xml:space="preserve">Камаз с </w:t>
            </w:r>
          </w:p>
          <w:p w:rsidR="00E35B58" w:rsidRDefault="00E35B58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прицепом</w:t>
            </w:r>
            <w:r>
              <w:rPr>
                <w:color w:val="434343"/>
                <w:spacing w:val="-4"/>
                <w:sz w:val="24"/>
                <w:szCs w:val="24"/>
              </w:rPr>
              <w:tab/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</w:p>
          <w:p w:rsidR="00E35B58" w:rsidRDefault="00E35B58" w:rsidP="00970C33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ab/>
              <w:t>5-69-40</w:t>
            </w:r>
            <w:r>
              <w:rPr>
                <w:color w:val="434343"/>
                <w:spacing w:val="-1"/>
                <w:sz w:val="24"/>
                <w:szCs w:val="24"/>
              </w:rPr>
              <w:tab/>
            </w:r>
          </w:p>
          <w:p w:rsidR="00E35B58" w:rsidRDefault="00E35B58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5-77-56</w:t>
            </w:r>
          </w:p>
          <w:p w:rsidR="00E35B58" w:rsidRDefault="00E35B58" w:rsidP="00390C5B">
            <w:pPr>
              <w:rPr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  <w:p w:rsidR="00E35B58" w:rsidRDefault="00E35B58" w:rsidP="00AD23E9">
            <w:pPr>
              <w:shd w:val="clear" w:color="auto" w:fill="FFFFFF"/>
              <w:ind w:left="-709" w:firstLine="709"/>
            </w:pPr>
            <w:r>
              <w:rPr>
                <w:color w:val="434343"/>
                <w:spacing w:val="-6"/>
                <w:sz w:val="24"/>
                <w:szCs w:val="24"/>
              </w:rPr>
              <w:t>5-69-29</w:t>
            </w:r>
          </w:p>
          <w:p w:rsidR="00E35B58" w:rsidRDefault="00E35B58" w:rsidP="00390C5B"/>
          <w:p w:rsidR="00E35B58" w:rsidRPr="00AD23E9" w:rsidRDefault="00E35B58" w:rsidP="00970C33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</w:tc>
      </w:tr>
      <w:tr w:rsidR="00E35B58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>
              <w:rPr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color w:val="434343"/>
                <w:spacing w:val="-10"/>
                <w:sz w:val="24"/>
                <w:szCs w:val="24"/>
              </w:rPr>
            </w:pPr>
            <w:r>
              <w:rPr>
                <w:color w:val="434343"/>
                <w:spacing w:val="-10"/>
                <w:sz w:val="24"/>
                <w:szCs w:val="24"/>
              </w:rPr>
              <w:t>АКХ «Луч»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«Нива»</w:t>
            </w:r>
          </w:p>
          <w:p w:rsidR="00E35B58" w:rsidRDefault="00E35B58" w:rsidP="00A36BAF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>
              <w:rPr>
                <w:color w:val="434343"/>
                <w:spacing w:val="-1"/>
                <w:sz w:val="24"/>
                <w:szCs w:val="24"/>
              </w:rPr>
              <w:tab/>
            </w:r>
          </w:p>
          <w:p w:rsidR="00E35B58" w:rsidRDefault="00E35B58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5-69-01</w:t>
            </w:r>
            <w:r>
              <w:rPr>
                <w:color w:val="000000"/>
                <w:spacing w:val="-4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  <w:p w:rsidR="00E35B58" w:rsidRDefault="00E35B58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ab/>
              <w:t>5-69-29</w:t>
            </w:r>
            <w:r>
              <w:rPr>
                <w:color w:val="434343"/>
                <w:spacing w:val="-6"/>
                <w:sz w:val="24"/>
                <w:szCs w:val="24"/>
              </w:rPr>
              <w:tab/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right="216"/>
              <w:jc w:val="center"/>
            </w:pPr>
          </w:p>
        </w:tc>
      </w:tr>
      <w:tr w:rsidR="00E35B58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50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E35B58" w:rsidRDefault="00E35B58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>
              <w:rPr>
                <w:color w:val="434343"/>
                <w:spacing w:val="-1"/>
                <w:sz w:val="24"/>
                <w:szCs w:val="24"/>
              </w:rPr>
              <w:tab/>
            </w:r>
          </w:p>
          <w:p w:rsidR="00E35B58" w:rsidRDefault="00E35B58" w:rsidP="00AD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5-69-01</w:t>
            </w:r>
          </w:p>
          <w:p w:rsidR="00E35B58" w:rsidRDefault="00E35B58" w:rsidP="00AD23E9">
            <w:pPr>
              <w:shd w:val="clear" w:color="auto" w:fill="FFFFFF"/>
              <w:spacing w:line="302" w:lineRule="exact"/>
              <w:ind w:left="-709" w:right="149" w:firstLine="709"/>
              <w:rPr>
                <w:sz w:val="24"/>
                <w:szCs w:val="24"/>
              </w:rPr>
            </w:pPr>
          </w:p>
          <w:p w:rsidR="00E35B58" w:rsidRDefault="00E35B58" w:rsidP="00AD23E9">
            <w:pPr>
              <w:shd w:val="clear" w:color="auto" w:fill="FFFFFF"/>
              <w:spacing w:line="302" w:lineRule="exact"/>
              <w:ind w:left="-709" w:right="149" w:firstLine="709"/>
              <w:rPr>
                <w:color w:val="434343"/>
                <w:spacing w:val="-2"/>
                <w:sz w:val="24"/>
                <w:szCs w:val="24"/>
              </w:rPr>
            </w:pPr>
          </w:p>
          <w:p w:rsidR="00E35B58" w:rsidRDefault="00E35B58" w:rsidP="00AD23E9">
            <w:pPr>
              <w:shd w:val="clear" w:color="auto" w:fill="FFFFFF"/>
              <w:spacing w:line="302" w:lineRule="exact"/>
              <w:ind w:left="-709" w:right="149" w:firstLine="709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  <w:p w:rsidR="00E35B58" w:rsidRDefault="00E35B58" w:rsidP="00AD23E9">
            <w:pPr>
              <w:shd w:val="clear" w:color="auto" w:fill="FFFFFF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5-69-29</w:t>
            </w:r>
          </w:p>
          <w:p w:rsidR="00E35B58" w:rsidRDefault="00E35B58" w:rsidP="00390C5B">
            <w:pPr>
              <w:rPr>
                <w:sz w:val="24"/>
                <w:szCs w:val="24"/>
              </w:rPr>
            </w:pPr>
          </w:p>
          <w:p w:rsidR="00E35B58" w:rsidRDefault="00E35B58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5-77-31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</w:pPr>
          </w:p>
        </w:tc>
      </w:tr>
      <w:tr w:rsidR="00E35B58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5"/>
                <w:sz w:val="24"/>
                <w:szCs w:val="24"/>
              </w:rPr>
            </w:pPr>
            <w:r>
              <w:rPr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E35B58" w:rsidRDefault="00E35B58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>5-36-83</w:t>
            </w:r>
          </w:p>
          <w:p w:rsidR="00E35B58" w:rsidRDefault="00E35B58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5-38-42</w:t>
            </w:r>
          </w:p>
          <w:p w:rsidR="00E35B58" w:rsidRDefault="00E35B58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7"/>
                <w:sz w:val="24"/>
                <w:szCs w:val="24"/>
              </w:rPr>
              <w:t>5-15-63</w:t>
            </w:r>
          </w:p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7"/>
                <w:sz w:val="24"/>
                <w:szCs w:val="24"/>
              </w:rPr>
              <w:t>5-69-29</w:t>
            </w:r>
          </w:p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</w:p>
          <w:p w:rsidR="00E35B58" w:rsidRDefault="00E35B58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B58" w:rsidRDefault="00E35B58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>х.Атамановка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х.Рогачи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х.Петруши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21" w:firstLine="709"/>
            </w:pPr>
            <w:r>
              <w:t>х.Кувшинов</w:t>
            </w:r>
          </w:p>
          <w:p w:rsidR="00E35B58" w:rsidRDefault="00E35B58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</w:pPr>
          </w:p>
        </w:tc>
      </w:tr>
    </w:tbl>
    <w:p w:rsidR="00E35B58" w:rsidRDefault="00E35B58" w:rsidP="00FB1D4F">
      <w:pPr>
        <w:ind w:left="-709" w:firstLine="709"/>
      </w:pPr>
    </w:p>
    <w:p w:rsidR="00E35B58" w:rsidRDefault="00E35B58" w:rsidP="00FB1D4F">
      <w:pPr>
        <w:ind w:left="-709" w:firstLine="709"/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>
      <w:pPr>
        <w:ind w:left="-709" w:firstLine="709"/>
        <w:rPr>
          <w:sz w:val="24"/>
          <w:szCs w:val="24"/>
        </w:rPr>
      </w:pPr>
    </w:p>
    <w:p w:rsidR="00E35B58" w:rsidRDefault="00E35B58" w:rsidP="00FB1D4F"/>
    <w:p w:rsidR="00E35B58" w:rsidRDefault="00E35B58" w:rsidP="00FB1D4F">
      <w:pPr>
        <w:shd w:val="clear" w:color="auto" w:fill="FFFFFF"/>
        <w:ind w:right="593"/>
        <w:jc w:val="right"/>
        <w:rPr>
          <w:b/>
          <w:bCs/>
          <w:color w:val="434343"/>
          <w:spacing w:val="-3"/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t>приложение №3</w:t>
      </w:r>
    </w:p>
    <w:p w:rsidR="00E35B58" w:rsidRDefault="00E35B58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к постановлению главы Атамановского</w:t>
      </w:r>
    </w:p>
    <w:p w:rsidR="00E35B58" w:rsidRDefault="00E35B58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сельского поселения</w:t>
      </w:r>
    </w:p>
    <w:p w:rsidR="00E35B58" w:rsidRDefault="00E35B58" w:rsidP="00FB1D4F">
      <w:pPr>
        <w:shd w:val="clear" w:color="auto" w:fill="FFFFFF"/>
        <w:spacing w:before="5" w:line="298" w:lineRule="exact"/>
        <w:jc w:val="right"/>
        <w:rPr>
          <w:b/>
          <w:bCs/>
          <w:color w:val="434343"/>
          <w:spacing w:val="-2"/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E35B58" w:rsidRDefault="00E35B58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№ 11 от 01.04.2020 года</w:t>
      </w:r>
    </w:p>
    <w:p w:rsidR="00E35B58" w:rsidRDefault="00E35B58" w:rsidP="00FB1D4F">
      <w:pPr>
        <w:shd w:val="clear" w:color="auto" w:fill="FFFFFF"/>
        <w:spacing w:before="595" w:line="355" w:lineRule="exact"/>
        <w:ind w:left="3960"/>
        <w:rPr>
          <w:b/>
          <w:bCs/>
          <w:color w:val="434343"/>
          <w:spacing w:val="-3"/>
          <w:sz w:val="28"/>
          <w:szCs w:val="28"/>
        </w:rPr>
      </w:pPr>
      <w:r>
        <w:rPr>
          <w:b/>
          <w:bCs/>
          <w:color w:val="434343"/>
          <w:spacing w:val="-3"/>
          <w:sz w:val="28"/>
          <w:szCs w:val="28"/>
        </w:rPr>
        <w:t>СПИСОК</w:t>
      </w:r>
    </w:p>
    <w:p w:rsidR="00E35B58" w:rsidRDefault="00E35B58" w:rsidP="00FB1D4F">
      <w:pPr>
        <w:shd w:val="clear" w:color="auto" w:fill="FFFFFF"/>
        <w:spacing w:line="355" w:lineRule="exact"/>
        <w:ind w:left="2635" w:right="1075" w:hanging="1853"/>
        <w:rPr>
          <w:b/>
          <w:bCs/>
          <w:color w:val="434343"/>
          <w:sz w:val="28"/>
          <w:szCs w:val="28"/>
        </w:rPr>
      </w:pPr>
      <w:r>
        <w:rPr>
          <w:b/>
          <w:bCs/>
          <w:color w:val="434343"/>
          <w:spacing w:val="-2"/>
          <w:sz w:val="28"/>
          <w:szCs w:val="28"/>
        </w:rPr>
        <w:t xml:space="preserve">объектов Атамановского сельского поселения Даниловского муниципального района, на которые автоматически </w:t>
      </w:r>
      <w:r>
        <w:rPr>
          <w:b/>
          <w:bCs/>
          <w:color w:val="434343"/>
          <w:sz w:val="28"/>
          <w:szCs w:val="28"/>
        </w:rPr>
        <w:t>подается второй номер вызова</w:t>
      </w:r>
    </w:p>
    <w:p w:rsidR="00E35B58" w:rsidRDefault="00E35B5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Здание администрации Атамановского сельского поселения Даниловского муниципального района</w:t>
      </w:r>
    </w:p>
    <w:p w:rsidR="00E35B58" w:rsidRDefault="00E35B5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МКУ Атамановский СДК</w:t>
      </w:r>
    </w:p>
    <w:p w:rsidR="00E35B58" w:rsidRDefault="00E35B5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МКУ Атамановская СШ</w:t>
      </w:r>
    </w:p>
    <w:p w:rsidR="00E35B58" w:rsidRDefault="00E35B5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ОАО КХК «Краснодонское» </w:t>
      </w:r>
    </w:p>
    <w:p w:rsidR="00E35B58" w:rsidRDefault="00E35B58" w:rsidP="00575868">
      <w:pPr>
        <w:shd w:val="clear" w:color="auto" w:fill="FFFFFF"/>
        <w:spacing w:line="322" w:lineRule="exact"/>
        <w:ind w:right="537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Атамановский ФАП</w:t>
      </w:r>
    </w:p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 w:rsidP="00FB1D4F"/>
    <w:p w:rsidR="00E35B58" w:rsidRDefault="00E35B58"/>
    <w:sectPr w:rsidR="00E35B58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D4F"/>
    <w:rsid w:val="00004B37"/>
    <w:rsid w:val="000347EB"/>
    <w:rsid w:val="00042E70"/>
    <w:rsid w:val="000612DC"/>
    <w:rsid w:val="00074D12"/>
    <w:rsid w:val="000C1AF4"/>
    <w:rsid w:val="000F52C1"/>
    <w:rsid w:val="000F5C94"/>
    <w:rsid w:val="000F7D89"/>
    <w:rsid w:val="0010051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E6919"/>
    <w:rsid w:val="002E798B"/>
    <w:rsid w:val="002F2C75"/>
    <w:rsid w:val="002F3E12"/>
    <w:rsid w:val="00304984"/>
    <w:rsid w:val="00323F8A"/>
    <w:rsid w:val="003325FA"/>
    <w:rsid w:val="00340814"/>
    <w:rsid w:val="00342395"/>
    <w:rsid w:val="0038146A"/>
    <w:rsid w:val="00390C5B"/>
    <w:rsid w:val="003940D3"/>
    <w:rsid w:val="00395875"/>
    <w:rsid w:val="003D0E93"/>
    <w:rsid w:val="003E5339"/>
    <w:rsid w:val="00403B4B"/>
    <w:rsid w:val="00422DDD"/>
    <w:rsid w:val="00430436"/>
    <w:rsid w:val="004304AB"/>
    <w:rsid w:val="0044297F"/>
    <w:rsid w:val="00466984"/>
    <w:rsid w:val="00474816"/>
    <w:rsid w:val="004A7A67"/>
    <w:rsid w:val="004B31E1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57669"/>
    <w:rsid w:val="00665BFE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2134A"/>
    <w:rsid w:val="00740CC8"/>
    <w:rsid w:val="0077553D"/>
    <w:rsid w:val="00795D77"/>
    <w:rsid w:val="00796AD2"/>
    <w:rsid w:val="00797608"/>
    <w:rsid w:val="007B43C3"/>
    <w:rsid w:val="007C095E"/>
    <w:rsid w:val="007D2221"/>
    <w:rsid w:val="007F24D6"/>
    <w:rsid w:val="00824823"/>
    <w:rsid w:val="008353C5"/>
    <w:rsid w:val="00856E77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70C33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6BAF"/>
    <w:rsid w:val="00A60429"/>
    <w:rsid w:val="00A90CC0"/>
    <w:rsid w:val="00A97FB2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5F67"/>
    <w:rsid w:val="00B969B3"/>
    <w:rsid w:val="00BB6E28"/>
    <w:rsid w:val="00BC1123"/>
    <w:rsid w:val="00BD5012"/>
    <w:rsid w:val="00BF007D"/>
    <w:rsid w:val="00BF1435"/>
    <w:rsid w:val="00BF7953"/>
    <w:rsid w:val="00C00373"/>
    <w:rsid w:val="00C056C8"/>
    <w:rsid w:val="00C05865"/>
    <w:rsid w:val="00C14BFF"/>
    <w:rsid w:val="00C34D61"/>
    <w:rsid w:val="00C355DC"/>
    <w:rsid w:val="00C522AC"/>
    <w:rsid w:val="00C62795"/>
    <w:rsid w:val="00C64978"/>
    <w:rsid w:val="00C7343B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B3FA4"/>
    <w:rsid w:val="00DD1575"/>
    <w:rsid w:val="00DD75B3"/>
    <w:rsid w:val="00DE0EB8"/>
    <w:rsid w:val="00DE6749"/>
    <w:rsid w:val="00E02054"/>
    <w:rsid w:val="00E23A07"/>
    <w:rsid w:val="00E35B58"/>
    <w:rsid w:val="00E37B1B"/>
    <w:rsid w:val="00E5733B"/>
    <w:rsid w:val="00E74A3B"/>
    <w:rsid w:val="00E77A5D"/>
    <w:rsid w:val="00E833D8"/>
    <w:rsid w:val="00E84087"/>
    <w:rsid w:val="00E935EB"/>
    <w:rsid w:val="00EA6EE3"/>
    <w:rsid w:val="00EC2C8B"/>
    <w:rsid w:val="00F159C3"/>
    <w:rsid w:val="00F40B51"/>
    <w:rsid w:val="00F7000B"/>
    <w:rsid w:val="00F7502A"/>
    <w:rsid w:val="00F81738"/>
    <w:rsid w:val="00F944ED"/>
    <w:rsid w:val="00FB1D4F"/>
    <w:rsid w:val="00FE5A8F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4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1D4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1D4F"/>
    <w:rPr>
      <w:rFonts w:ascii="Arial" w:hAnsi="Arial" w:cs="Arial"/>
      <w:b/>
      <w:bCs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6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42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669</TotalTime>
  <Pages>7</Pages>
  <Words>947</Words>
  <Characters>5402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11</cp:revision>
  <cp:lastPrinted>2017-09-28T07:56:00Z</cp:lastPrinted>
  <dcterms:created xsi:type="dcterms:W3CDTF">2017-09-28T07:07:00Z</dcterms:created>
  <dcterms:modified xsi:type="dcterms:W3CDTF">2020-04-06T11:50:00Z</dcterms:modified>
</cp:coreProperties>
</file>